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ECF" w:rsidRPr="000741D2" w:rsidRDefault="00895ECF" w:rsidP="00895ECF">
      <w:pPr>
        <w:pStyle w:val="Tekstpodstawowy31"/>
        <w:jc w:val="left"/>
        <w:rPr>
          <w:rFonts w:ascii="Calibri" w:hAnsi="Calibri" w:cs="Arial"/>
          <w:sz w:val="28"/>
          <w:lang w:val="pl-PL"/>
        </w:rPr>
      </w:pPr>
    </w:p>
    <w:p w:rsidR="00895ECF" w:rsidRPr="008115AE" w:rsidRDefault="00895ECF" w:rsidP="00895ECF">
      <w:pPr>
        <w:shd w:val="clear" w:color="auto" w:fill="548DD4"/>
        <w:ind w:left="1701" w:hanging="1701"/>
        <w:jc w:val="both"/>
        <w:rPr>
          <w:rFonts w:ascii="Calibri" w:hAnsi="Calibri" w:cs="Arial"/>
          <w:b/>
          <w:color w:val="FFFFFF"/>
        </w:rPr>
      </w:pPr>
      <w:r w:rsidRPr="00DA2DA0">
        <w:rPr>
          <w:rFonts w:ascii="Calibri" w:hAnsi="Calibri" w:cs="Arial"/>
          <w:b/>
          <w:color w:val="FFFFFF" w:themeColor="background1"/>
        </w:rPr>
        <w:t>Załącznik nr</w:t>
      </w:r>
      <w:r w:rsidR="000A5E9C" w:rsidRPr="00DA2DA0">
        <w:rPr>
          <w:rFonts w:ascii="Calibri" w:hAnsi="Calibri" w:cs="Arial"/>
          <w:b/>
          <w:color w:val="FFFFFF" w:themeColor="background1"/>
        </w:rPr>
        <w:t xml:space="preserve"> </w:t>
      </w:r>
      <w:r w:rsidR="00DD4A8A">
        <w:rPr>
          <w:rFonts w:ascii="Calibri" w:hAnsi="Calibri" w:cs="Arial"/>
          <w:b/>
          <w:color w:val="FFFFFF" w:themeColor="background1"/>
        </w:rPr>
        <w:t>7</w:t>
      </w:r>
      <w:r w:rsidRPr="008115AE">
        <w:rPr>
          <w:rFonts w:ascii="Calibri" w:hAnsi="Calibri" w:cs="Arial"/>
          <w:b/>
          <w:color w:val="FFFFFF"/>
        </w:rPr>
        <w:tab/>
      </w:r>
      <w:r w:rsidRPr="008115AE">
        <w:rPr>
          <w:rFonts w:ascii="Calibri" w:hAnsi="Calibri"/>
          <w:b/>
          <w:color w:val="FFFFFF"/>
        </w:rPr>
        <w:t xml:space="preserve">Wzór </w:t>
      </w:r>
      <w:r>
        <w:rPr>
          <w:rFonts w:ascii="Calibri" w:hAnsi="Calibri"/>
          <w:b/>
          <w:color w:val="FFFFFF"/>
        </w:rPr>
        <w:t>formularza w</w:t>
      </w:r>
      <w:r>
        <w:rPr>
          <w:rFonts w:ascii="Calibri" w:hAnsi="Calibri" w:cs="Arial"/>
          <w:b/>
          <w:color w:val="FFFFFF"/>
        </w:rPr>
        <w:t>nios</w:t>
      </w:r>
      <w:r w:rsidRPr="008115AE">
        <w:rPr>
          <w:rFonts w:ascii="Calibri" w:hAnsi="Calibri" w:cs="Arial"/>
          <w:b/>
          <w:color w:val="FFFFFF"/>
        </w:rPr>
        <w:t>k</w:t>
      </w:r>
      <w:r>
        <w:rPr>
          <w:rFonts w:ascii="Calibri" w:hAnsi="Calibri" w:cs="Arial"/>
          <w:b/>
          <w:color w:val="FFFFFF"/>
        </w:rPr>
        <w:t>u o dofinansowanie projektu z Europejskiego Funduszu Społecznego w ramach RPO WP</w:t>
      </w:r>
      <w:r w:rsidRPr="008115AE">
        <w:rPr>
          <w:rFonts w:ascii="Calibri" w:hAnsi="Calibri"/>
          <w:b/>
          <w:color w:val="FFFFFF"/>
        </w:rPr>
        <w:t xml:space="preserve"> 2014-2020 </w:t>
      </w:r>
    </w:p>
    <w:p w:rsidR="00101769" w:rsidRDefault="00101769">
      <w:pPr>
        <w:pStyle w:val="Tekstpodstawowy31"/>
        <w:rPr>
          <w:rFonts w:ascii="Calibri" w:hAnsi="Calibri" w:cs="Arial"/>
          <w:sz w:val="28"/>
        </w:rPr>
      </w:pPr>
    </w:p>
    <w:p w:rsidR="00101769" w:rsidRDefault="00101769">
      <w:pPr>
        <w:tabs>
          <w:tab w:val="left" w:pos="3945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101769" w:rsidRDefault="00101769">
      <w:pPr>
        <w:tabs>
          <w:tab w:val="left" w:pos="3945"/>
        </w:tabs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Tekstpodstawowy31"/>
        <w:shd w:val="clear" w:color="auto" w:fill="9CC2E5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ab/>
        <w:t xml:space="preserve">Wniosek o dofinansowanie projektu </w:t>
      </w:r>
      <w:r>
        <w:rPr>
          <w:rFonts w:ascii="Calibri" w:hAnsi="Calibri" w:cs="Arial"/>
          <w:b/>
          <w:color w:val="FFFFFF"/>
          <w:sz w:val="28"/>
        </w:rPr>
        <w:br/>
        <w:t xml:space="preserve">w ramach </w:t>
      </w:r>
    </w:p>
    <w:p w:rsidR="00101769" w:rsidRDefault="00101769">
      <w:pPr>
        <w:pStyle w:val="Tekstpodstawowy31"/>
        <w:shd w:val="clear" w:color="auto" w:fill="9CC2E5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 xml:space="preserve">Regionalnego Programu Operacyjnego Województwa Pomorskiego </w:t>
      </w:r>
    </w:p>
    <w:p w:rsidR="00F0767D" w:rsidRDefault="00101769">
      <w:pPr>
        <w:pStyle w:val="Tekstpodstawowy31"/>
        <w:shd w:val="clear" w:color="auto" w:fill="9CC2E5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  <w:sz w:val="28"/>
        </w:rPr>
        <w:t>na lata 2014</w:t>
      </w:r>
      <w:r w:rsidR="005863E6">
        <w:rPr>
          <w:rFonts w:ascii="Calibri" w:hAnsi="Calibri" w:cs="Arial"/>
          <w:b/>
          <w:color w:val="FFFFFF"/>
          <w:sz w:val="28"/>
          <w:lang w:val="pl-PL"/>
        </w:rPr>
        <w:t>-</w:t>
      </w:r>
      <w:r>
        <w:rPr>
          <w:rFonts w:ascii="Calibri" w:hAnsi="Calibri" w:cs="Arial"/>
          <w:b/>
          <w:color w:val="FFFFFF"/>
          <w:sz w:val="28"/>
        </w:rPr>
        <w:t>2020</w:t>
      </w:r>
    </w:p>
    <w:p w:rsidR="00F0767D" w:rsidRPr="00F0767D" w:rsidRDefault="00F55DE0" w:rsidP="00F0767D">
      <w:pPr>
        <w:rPr>
          <w:lang w:val="x-none"/>
        </w:rPr>
      </w:pP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</w:p>
    <w:p w:rsidR="00F0767D" w:rsidRPr="00E17E5C" w:rsidRDefault="00F0767D" w:rsidP="00F0767D">
      <w:pPr>
        <w:tabs>
          <w:tab w:val="left" w:pos="8293"/>
        </w:tabs>
        <w:jc w:val="right"/>
        <w:rPr>
          <w:rFonts w:ascii="Calibri" w:hAnsi="Calibri"/>
          <w:b/>
          <w:sz w:val="28"/>
          <w:szCs w:val="28"/>
        </w:rPr>
      </w:pPr>
      <w:r w:rsidRPr="00E17E5C">
        <w:rPr>
          <w:rFonts w:ascii="Calibri" w:hAnsi="Calibri"/>
          <w:b/>
          <w:sz w:val="28"/>
          <w:szCs w:val="28"/>
        </w:rPr>
        <w:t>Departament Europejskiego Funduszu Społecznego UMWP</w:t>
      </w:r>
    </w:p>
    <w:p w:rsidR="00F0767D" w:rsidRPr="00E17E5C" w:rsidRDefault="00F0767D" w:rsidP="00F0767D">
      <w:pPr>
        <w:tabs>
          <w:tab w:val="left" w:pos="8293"/>
        </w:tabs>
        <w:jc w:val="right"/>
        <w:rPr>
          <w:rFonts w:ascii="Calibri" w:hAnsi="Calibri"/>
          <w:i/>
          <w:sz w:val="20"/>
          <w:szCs w:val="20"/>
        </w:rPr>
      </w:pPr>
      <w:r w:rsidRPr="00E17E5C">
        <w:rPr>
          <w:rFonts w:ascii="Calibri" w:hAnsi="Calibri"/>
          <w:i/>
          <w:sz w:val="20"/>
          <w:szCs w:val="20"/>
        </w:rPr>
        <w:t>Instytucja przyjmująca wniosek</w:t>
      </w:r>
    </w:p>
    <w:p w:rsidR="00F0767D" w:rsidRPr="00E17E5C" w:rsidRDefault="00F0767D" w:rsidP="00F0767D">
      <w:pPr>
        <w:tabs>
          <w:tab w:val="left" w:pos="8293"/>
        </w:tabs>
        <w:jc w:val="right"/>
        <w:rPr>
          <w:rFonts w:ascii="Calibri" w:hAnsi="Calibri"/>
          <w:i/>
          <w:sz w:val="20"/>
          <w:szCs w:val="20"/>
        </w:rPr>
      </w:pPr>
    </w:p>
    <w:p w:rsidR="00F0767D" w:rsidRPr="00E17E5C" w:rsidRDefault="00F0767D" w:rsidP="00F0767D">
      <w:pPr>
        <w:tabs>
          <w:tab w:val="left" w:pos="8293"/>
        </w:tabs>
        <w:jc w:val="right"/>
        <w:rPr>
          <w:rFonts w:ascii="Calibri" w:hAnsi="Calibri"/>
          <w:b/>
          <w:sz w:val="28"/>
          <w:szCs w:val="28"/>
        </w:rPr>
      </w:pPr>
      <w:r w:rsidRPr="00E17E5C">
        <w:rPr>
          <w:rFonts w:ascii="Calibri" w:hAnsi="Calibri"/>
          <w:b/>
          <w:sz w:val="28"/>
          <w:szCs w:val="28"/>
        </w:rPr>
        <w:t>……………………………………………………………………………………………</w:t>
      </w:r>
    </w:p>
    <w:p w:rsidR="00F0767D" w:rsidRPr="00E17E5C" w:rsidRDefault="00CC4DA7" w:rsidP="00F0767D">
      <w:pPr>
        <w:tabs>
          <w:tab w:val="left" w:pos="8293"/>
        </w:tabs>
        <w:jc w:val="right"/>
        <w:rPr>
          <w:rFonts w:ascii="Calibri" w:hAnsi="Calibri"/>
          <w:i/>
          <w:sz w:val="20"/>
          <w:szCs w:val="20"/>
        </w:rPr>
      </w:pPr>
      <w:r w:rsidRPr="00E17E5C">
        <w:rPr>
          <w:rFonts w:ascii="Calibri" w:hAnsi="Calibri"/>
          <w:i/>
          <w:sz w:val="20"/>
          <w:szCs w:val="20"/>
        </w:rPr>
        <w:t xml:space="preserve">nr </w:t>
      </w:r>
      <w:r w:rsidR="00F0767D" w:rsidRPr="00E17E5C">
        <w:rPr>
          <w:rFonts w:ascii="Calibri" w:hAnsi="Calibri"/>
          <w:i/>
          <w:sz w:val="20"/>
          <w:szCs w:val="20"/>
        </w:rPr>
        <w:t>wniosku</w:t>
      </w:r>
    </w:p>
    <w:p w:rsidR="00F0767D" w:rsidRDefault="00F0767D" w:rsidP="00F0767D">
      <w:pPr>
        <w:tabs>
          <w:tab w:val="left" w:pos="8293"/>
        </w:tabs>
        <w:jc w:val="right"/>
        <w:rPr>
          <w:lang w:val="x-none"/>
        </w:rPr>
      </w:pPr>
      <w:r>
        <w:rPr>
          <w:lang w:val="x-none"/>
        </w:rPr>
        <w:tab/>
      </w:r>
    </w:p>
    <w:p w:rsidR="00F0767D" w:rsidRDefault="00F0767D" w:rsidP="00F0767D">
      <w:pPr>
        <w:rPr>
          <w:lang w:val="x-none"/>
        </w:rPr>
      </w:pPr>
    </w:p>
    <w:p w:rsidR="00101769" w:rsidRPr="00B13A35" w:rsidRDefault="00101769" w:rsidP="00B13A35">
      <w:pPr>
        <w:rPr>
          <w:lang w:val="x-none"/>
        </w:rPr>
        <w:sectPr w:rsidR="00101769" w:rsidRPr="00B13A35">
          <w:headerReference w:type="default" r:id="rId8"/>
          <w:footerReference w:type="default" r:id="rId9"/>
          <w:pgSz w:w="16838" w:h="11906" w:orient="landscape"/>
          <w:pgMar w:top="1134" w:right="1418" w:bottom="1276" w:left="1418" w:header="709" w:footer="709" w:gutter="0"/>
          <w:cols w:space="708"/>
          <w:docGrid w:linePitch="600" w:charSpace="32768"/>
        </w:sectPr>
      </w:pPr>
    </w:p>
    <w:p w:rsidR="00101769" w:rsidRDefault="00101769">
      <w:pPr>
        <w:pStyle w:val="Akapitzlist1"/>
        <w:numPr>
          <w:ilvl w:val="0"/>
          <w:numId w:val="5"/>
        </w:numPr>
        <w:shd w:val="clear" w:color="auto" w:fill="1256BB"/>
        <w:ind w:left="0" w:right="-1" w:hanging="1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color w:val="FFFFFF"/>
        </w:rPr>
        <w:lastRenderedPageBreak/>
        <w:t xml:space="preserve">OGÓLNE INFORMACJE O PROJEKCIE 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Nazwa programu operacyjnego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Regionalny Program Operacyjny Województwa Pomorskiego </w:t>
      </w:r>
      <w:r w:rsidRPr="00531DB8">
        <w:rPr>
          <w:rFonts w:ascii="Calibri" w:hAnsi="Calibri" w:cs="Arial"/>
          <w:sz w:val="20"/>
          <w:szCs w:val="20"/>
        </w:rPr>
        <w:t>na lata 2014-2020</w:t>
      </w:r>
    </w:p>
    <w:p w:rsidR="00101769" w:rsidRDefault="00101769">
      <w:pPr>
        <w:pStyle w:val="Nagwek3"/>
        <w:rPr>
          <w:rFonts w:ascii="Calibri" w:hAnsi="Calibri" w:cs="Arial"/>
          <w:b w:val="0"/>
          <w:bCs w:val="0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 priorytetowa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 zgodnie z naborem [Kod, Nazwa]</w:t>
      </w:r>
    </w:p>
    <w:p w:rsidR="00101769" w:rsidRDefault="00101769">
      <w:pPr>
        <w:pStyle w:val="Nagwek3"/>
        <w:rPr>
          <w:rFonts w:ascii="Calibri" w:hAnsi="Calibri" w:cs="Arial"/>
          <w:b w:val="0"/>
          <w:bCs w:val="0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Działanie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 zgodnie z naborem [Kod, Nazwa]</w:t>
      </w: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Poddziałanie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 zgodnie z naborem [Kod, Nazwa, jeśli dotyczy]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Rodzaj projektu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 zgodnie z naborem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Powiązanie ze strategiami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Wybór z listy; jednokrotny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Partnerstwo publiczno-prywatne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Pole wyboru [Tak/Nie]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Pomoc publiczna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Automatycznie, zgodnie z sekcją F.1 Szczegółowy budżet projektu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Grupa projektów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Calibri" w:hAnsi="Calibri" w:cs="Arial"/>
          <w:sz w:val="18"/>
          <w:szCs w:val="20"/>
        </w:rPr>
      </w:pPr>
      <w:r>
        <w:rPr>
          <w:rFonts w:ascii="Calibri" w:hAnsi="Calibri" w:cs="Arial"/>
          <w:i/>
          <w:sz w:val="20"/>
          <w:szCs w:val="20"/>
        </w:rPr>
        <w:t>Pole wyboru [Tak/Nie] jeśli tak - Kod grupy</w:t>
      </w:r>
    </w:p>
    <w:p w:rsidR="00101769" w:rsidRDefault="00101769">
      <w:pPr>
        <w:pStyle w:val="Nagwek3"/>
        <w:ind w:left="11" w:firstLine="0"/>
        <w:rPr>
          <w:rFonts w:ascii="Calibri" w:hAnsi="Calibri" w:cs="Calibri"/>
          <w:i/>
          <w:sz w:val="20"/>
        </w:rPr>
      </w:pPr>
      <w:r>
        <w:rPr>
          <w:rFonts w:ascii="Calibri" w:hAnsi="Calibri" w:cs="Arial"/>
          <w:sz w:val="18"/>
          <w:szCs w:val="20"/>
        </w:rPr>
        <w:t>Jeżeli TAK - [wybór z listy numeru grupy projektów]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</w:rPr>
            </w:pPr>
          </w:p>
        </w:tc>
      </w:tr>
    </w:tbl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Instrumenty finansowe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 uzupełnione wartością - NIE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Zakres interwencji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Automatycznie, zgodnie z naborem [Kod zakresu interwencji]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finansowania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Automatycznie uzupełnione wartością – dotacja bezzwrotna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Typ obszaru realizacji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Wybór z listy; jednokrotny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Rodzaj działalności gospodarczej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Wybór z listy; jednokrotny</w:t>
      </w:r>
    </w:p>
    <w:p w:rsidR="00101769" w:rsidRDefault="00101769">
      <w:pPr>
        <w:pStyle w:val="Nagwek3"/>
        <w:ind w:left="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6"/>
        </w:numPr>
        <w:ind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Temat uzupełniający </w:t>
      </w:r>
      <w:r>
        <w:rPr>
          <w:rFonts w:ascii="Calibri" w:hAnsi="Calibri" w:cs="Arial"/>
          <w:i/>
          <w:sz w:val="20"/>
          <w:szCs w:val="20"/>
        </w:rPr>
        <w:t>(jeśli dotyczy)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Calibri" w:hAnsi="Calibri" w:cs="Arial"/>
          <w:b/>
        </w:rPr>
      </w:pPr>
      <w:r>
        <w:rPr>
          <w:rFonts w:ascii="Calibri" w:hAnsi="Calibri" w:cs="Arial"/>
          <w:i/>
          <w:sz w:val="20"/>
          <w:szCs w:val="20"/>
        </w:rPr>
        <w:t>Automatycznie uzupełnione wartością - Nie dotyczy</w:t>
      </w:r>
    </w:p>
    <w:p w:rsidR="00101769" w:rsidRDefault="00101769">
      <w:pPr>
        <w:pStyle w:val="Akapitzlist1"/>
        <w:ind w:left="0"/>
        <w:rPr>
          <w:rFonts w:ascii="Calibri" w:hAnsi="Calibri" w:cs="Arial"/>
          <w:b/>
        </w:rPr>
      </w:pPr>
    </w:p>
    <w:p w:rsidR="00101769" w:rsidRDefault="00F55DE0">
      <w:pPr>
        <w:pStyle w:val="Akapitzlist1"/>
        <w:numPr>
          <w:ilvl w:val="0"/>
          <w:numId w:val="5"/>
        </w:numPr>
        <w:shd w:val="clear" w:color="auto" w:fill="1256BB"/>
        <w:ind w:left="0" w:right="-142" w:hanging="11"/>
        <w:rPr>
          <w:rFonts w:ascii="Calibri" w:hAnsi="Calibri" w:cs="Calibri"/>
        </w:rPr>
      </w:pPr>
      <w:r>
        <w:rPr>
          <w:rFonts w:ascii="Calibri" w:hAnsi="Calibri" w:cs="Arial"/>
          <w:b/>
          <w:color w:val="FFFFFF"/>
        </w:rPr>
        <w:br/>
      </w:r>
      <w:r w:rsidR="00101769">
        <w:rPr>
          <w:rFonts w:ascii="Calibri" w:hAnsi="Calibri" w:cs="Arial"/>
          <w:b/>
          <w:color w:val="FFFFFF"/>
        </w:rPr>
        <w:t>PODMIOTY ZAANGAŻOWANE W REALIZACJĘ PROJEKTU</w:t>
      </w:r>
    </w:p>
    <w:p w:rsidR="00101769" w:rsidRDefault="00101769">
      <w:pPr>
        <w:rPr>
          <w:rFonts w:ascii="Calibri" w:hAnsi="Calibri" w:cs="Calibri"/>
        </w:rPr>
      </w:pPr>
    </w:p>
    <w:p w:rsidR="00101769" w:rsidRDefault="00101769">
      <w:pPr>
        <w:pStyle w:val="Nagwek3"/>
        <w:numPr>
          <w:ilvl w:val="0"/>
          <w:numId w:val="2"/>
        </w:numPr>
        <w:ind w:left="0" w:hanging="1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Partnerstwo w ramach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08"/>
        <w:gridCol w:w="11185"/>
      </w:tblGrid>
      <w:tr w:rsidR="00101769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 realizowany w partnerstwie</w:t>
            </w:r>
          </w:p>
        </w:tc>
        <w:tc>
          <w:tcPr>
            <w:tcW w:w="1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Automatycznie [Tak/Nie]</w:t>
            </w:r>
          </w:p>
        </w:tc>
      </w:tr>
      <w:tr w:rsidR="00101769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Liczba partnerów projektu (włącznie z wnioskodawcą)</w:t>
            </w:r>
          </w:p>
        </w:tc>
        <w:tc>
          <w:tcPr>
            <w:tcW w:w="1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Automatycznie</w:t>
            </w:r>
          </w:p>
        </w:tc>
      </w:tr>
    </w:tbl>
    <w:p w:rsidR="00101769" w:rsidRDefault="00101769">
      <w:pPr>
        <w:pStyle w:val="Nagwek3"/>
        <w:rPr>
          <w:rFonts w:ascii="Calibri" w:hAnsi="Calibri" w:cs="Arial"/>
          <w:b w:val="0"/>
          <w:bCs w:val="0"/>
          <w:sz w:val="20"/>
          <w:szCs w:val="20"/>
        </w:rPr>
      </w:pPr>
    </w:p>
    <w:p w:rsidR="00101769" w:rsidRDefault="00101769"/>
    <w:p w:rsidR="00101769" w:rsidRDefault="00101769">
      <w:pPr>
        <w:pStyle w:val="Nagwek3"/>
        <w:numPr>
          <w:ilvl w:val="0"/>
          <w:numId w:val="2"/>
        </w:numPr>
        <w:ind w:left="0" w:hanging="11"/>
        <w:rPr>
          <w:rFonts w:ascii="Calibri" w:hAnsi="Calibri" w:cs="Arial"/>
          <w:bCs w:val="0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Dane wnioskodawcy</w:t>
      </w: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Dane identyfikacyjne wnioskodawcy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1208"/>
      </w:tblGrid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POLSKA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Nazwa podmiotu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REGON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 lub „nie dotyczy” dla podmiotów nieposiadających REGON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NIP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 lub „nie dotyczy” dla podmiotów spoza Polski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Adres strony internetowej wnioskodawcy (jeśli dotyczy)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</w:t>
      </w: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>Dane teleadresowe wnioskodawcy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11208"/>
      </w:tblGrid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budynku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 xml:space="preserve">Uzupełnić 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lokalu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Faks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Adres korespondencyjny wnioskodawcy, jeśli inny niż siedziby 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-142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Pole wyboru [Tak/Nie]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Jeśli wybrano „Nie” powtórzone zostają pola z punktu B.2:</w:t>
      </w: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teleadresowe wnioskodawcy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Osoba/-y uprawniona/-e do reprezentowania wnioskodawcy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 Imię i Nazwisko/stanowisko</w:t>
            </w:r>
          </w:p>
        </w:tc>
      </w:tr>
    </w:tbl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Osoba do kontaktów roboczych 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1208"/>
      </w:tblGrid>
      <w:tr w:rsidR="00101769">
        <w:trPr>
          <w:trHeight w:val="322"/>
        </w:trPr>
        <w:tc>
          <w:tcPr>
            <w:tcW w:w="1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Imię i Nazwisko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Faks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101769" w:rsidRDefault="00101769"/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prawna wnioskodawcy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A1063F" w:rsidRPr="00F55DE0" w:rsidRDefault="00F55DE0" w:rsidP="00A1063F"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  <w:r>
        <w:rPr>
          <w:lang w:val="x-none"/>
        </w:rPr>
        <w:br/>
      </w:r>
    </w:p>
    <w:p w:rsidR="00A1063F" w:rsidRPr="0093742A" w:rsidRDefault="00A1063F" w:rsidP="00A1063F">
      <w:pPr>
        <w:keepNext/>
        <w:numPr>
          <w:ilvl w:val="2"/>
          <w:numId w:val="1"/>
        </w:numPr>
        <w:outlineLvl w:val="2"/>
        <w:rPr>
          <w:rFonts w:ascii="Calibri" w:hAnsi="Calibri" w:cs="Arial"/>
          <w:b/>
          <w:bCs/>
          <w:sz w:val="20"/>
          <w:szCs w:val="20"/>
          <w:lang w:val="x-none"/>
        </w:rPr>
      </w:pPr>
      <w:r>
        <w:rPr>
          <w:rFonts w:ascii="Calibri" w:hAnsi="Calibri" w:cs="Arial"/>
          <w:b/>
          <w:bCs/>
          <w:sz w:val="20"/>
          <w:szCs w:val="20"/>
          <w:lang w:val="x-none"/>
        </w:rPr>
        <w:lastRenderedPageBreak/>
        <w:t>Adres zamieszkania</w:t>
      </w:r>
      <w:r w:rsidRPr="0093742A">
        <w:rPr>
          <w:rFonts w:ascii="Calibri" w:hAnsi="Calibri" w:cs="Arial"/>
          <w:b/>
          <w:bCs/>
          <w:sz w:val="20"/>
          <w:szCs w:val="20"/>
          <w:lang w:val="x-none"/>
        </w:rPr>
        <w:t xml:space="preserve"> wnioskodawcy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11208"/>
      </w:tblGrid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3227ED" w:rsidRDefault="00A1063F" w:rsidP="00805D72">
            <w:pPr>
              <w:rPr>
                <w:rFonts w:ascii="Calibri" w:hAnsi="Calibri" w:cs="Arial"/>
                <w:sz w:val="20"/>
                <w:szCs w:val="20"/>
              </w:rPr>
            </w:pPr>
            <w:r w:rsidRPr="003227ED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F51905" w:rsidRDefault="00A1063F" w:rsidP="00805D72">
            <w:pPr>
              <w:rPr>
                <w:rFonts w:ascii="Calibri" w:hAnsi="Calibri"/>
                <w:sz w:val="20"/>
                <w:szCs w:val="20"/>
              </w:rPr>
            </w:pPr>
            <w:r w:rsidRPr="00F51905">
              <w:rPr>
                <w:rFonts w:ascii="Calibri" w:hAnsi="Calibri"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Numer budynku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 xml:space="preserve">Uzupełnić 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Numer lokalu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A1063F" w:rsidRPr="0093742A" w:rsidRDefault="00A1063F" w:rsidP="00A1063F">
      <w:pPr>
        <w:pStyle w:val="Nagwek3"/>
        <w:numPr>
          <w:ilvl w:val="0"/>
          <w:numId w:val="1"/>
        </w:numPr>
        <w:rPr>
          <w:rFonts w:ascii="Calibri" w:hAnsi="Calibri" w:cs="Arial"/>
          <w:b w:val="0"/>
          <w:i/>
          <w:sz w:val="20"/>
          <w:szCs w:val="20"/>
          <w:lang w:val="pl-PL"/>
        </w:rPr>
      </w:pPr>
      <w:r w:rsidRPr="0093742A">
        <w:rPr>
          <w:rFonts w:ascii="Calibri" w:hAnsi="Calibri" w:cs="Arial"/>
          <w:b w:val="0"/>
          <w:i/>
          <w:sz w:val="20"/>
          <w:szCs w:val="20"/>
          <w:lang w:val="pl-PL"/>
        </w:rPr>
        <w:t>+ dodaj wnioskodawcę</w:t>
      </w:r>
    </w:p>
    <w:p w:rsidR="00A1063F" w:rsidRPr="00A1063F" w:rsidRDefault="00A1063F" w:rsidP="00A1063F">
      <w:pPr>
        <w:rPr>
          <w:lang w:val="x-none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własności wnioskodawcy</w:t>
      </w:r>
    </w:p>
    <w:tbl>
      <w:tblPr>
        <w:tblW w:w="14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101769" w:rsidTr="0093742A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93742A" w:rsidRPr="00F55DE0" w:rsidRDefault="00F55DE0" w:rsidP="00F55DE0">
      <w:pPr>
        <w:keepNext/>
        <w:numPr>
          <w:ilvl w:val="2"/>
          <w:numId w:val="1"/>
        </w:numPr>
        <w:outlineLvl w:val="2"/>
        <w:rPr>
          <w:rFonts w:ascii="Calibri" w:hAnsi="Calibri" w:cs="Arial"/>
          <w:b/>
          <w:bCs/>
          <w:sz w:val="20"/>
          <w:szCs w:val="20"/>
          <w:lang w:val="x-none"/>
        </w:rPr>
      </w:pPr>
      <w:r>
        <w:rPr>
          <w:rFonts w:ascii="Calibri" w:hAnsi="Calibri" w:cs="Arial"/>
          <w:b/>
          <w:bCs/>
          <w:sz w:val="20"/>
          <w:szCs w:val="20"/>
          <w:lang w:val="x-none"/>
        </w:rPr>
        <w:br/>
      </w:r>
      <w:r>
        <w:rPr>
          <w:rFonts w:ascii="Calibri" w:hAnsi="Calibri" w:cs="Arial"/>
          <w:b/>
          <w:bCs/>
          <w:sz w:val="20"/>
          <w:szCs w:val="20"/>
          <w:lang w:val="x-none"/>
        </w:rPr>
        <w:br/>
      </w: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Kod i nazwa przeważającego rodzaju działalności wnioskodawcy wg PKD 2007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101769" w:rsidRDefault="00F55DE0">
      <w:r>
        <w:br/>
      </w:r>
    </w:p>
    <w:p w:rsidR="00101769" w:rsidRDefault="00101769">
      <w:pPr>
        <w:pStyle w:val="Nagwek3"/>
        <w:numPr>
          <w:ilvl w:val="0"/>
          <w:numId w:val="2"/>
        </w:numPr>
        <w:ind w:left="0" w:hanging="1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  <w:lang w:val="pl-PL"/>
        </w:rPr>
        <w:t>Projekt realizowany w partnerstwie</w:t>
      </w:r>
    </w:p>
    <w:p w:rsidR="00101769" w:rsidRDefault="0010176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</w:pPr>
      <w:r>
        <w:rPr>
          <w:rFonts w:ascii="Calibri" w:hAnsi="Calibri" w:cs="Arial"/>
          <w:i/>
          <w:sz w:val="20"/>
          <w:szCs w:val="20"/>
        </w:rPr>
        <w:t>Pole wyboru [Tak/Nie]</w:t>
      </w:r>
    </w:p>
    <w:p w:rsidR="00101769" w:rsidRDefault="00101769"/>
    <w:p w:rsidR="00101769" w:rsidRDefault="0010176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+ </w:t>
      </w:r>
      <w:r>
        <w:rPr>
          <w:rFonts w:ascii="Calibri" w:hAnsi="Calibri" w:cs="Arial"/>
          <w:i/>
          <w:sz w:val="20"/>
          <w:szCs w:val="20"/>
        </w:rPr>
        <w:t>dodaj partnera</w:t>
      </w: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Dane identyfikacyjne partnera (P1)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1067"/>
      </w:tblGrid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POLSKA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Nazwa podmiotu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REGON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 lub „nie dotyczy” dla podmiotów nieposiadających REGON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NIP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 lub „nie dotyczy” dla podmiotów spoza Polski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Adres strony internetowej partnera (jeśli dotyczy)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teleadresowe partnera (P1)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11067"/>
      </w:tblGrid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budynku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 xml:space="preserve">Uzupełnić 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lokalu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Kod pocztowy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Faks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2753A6" w:rsidRPr="00394C46" w:rsidRDefault="002753A6" w:rsidP="002753A6">
      <w:pPr>
        <w:pStyle w:val="Nagwek3"/>
        <w:rPr>
          <w:rFonts w:ascii="Calibri" w:hAnsi="Calibri" w:cs="Arial"/>
          <w:i/>
          <w:sz w:val="20"/>
          <w:szCs w:val="20"/>
        </w:rPr>
      </w:pPr>
      <w:r w:rsidRPr="00394C46">
        <w:rPr>
          <w:rFonts w:ascii="Calibri" w:hAnsi="Calibri"/>
          <w:sz w:val="20"/>
          <w:szCs w:val="20"/>
        </w:rPr>
        <w:t>Osoba/-y uprawniona/-e do reprezentowania partnera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2753A6" w:rsidTr="00F0737D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A6" w:rsidRPr="00394C46" w:rsidRDefault="002753A6" w:rsidP="00F0737D">
            <w:pPr>
              <w:rPr>
                <w:rFonts w:ascii="Calibri" w:hAnsi="Calibri"/>
                <w:sz w:val="20"/>
                <w:szCs w:val="20"/>
              </w:rPr>
            </w:pPr>
            <w:r w:rsidRPr="00394C46">
              <w:rPr>
                <w:rFonts w:ascii="Calibri" w:hAnsi="Calibri"/>
                <w:i/>
                <w:iCs/>
                <w:sz w:val="20"/>
                <w:szCs w:val="20"/>
              </w:rPr>
              <w:t>Uzupełnić Imię i Nazwisko/stanowisko</w:t>
            </w:r>
          </w:p>
        </w:tc>
      </w:tr>
    </w:tbl>
    <w:p w:rsidR="002753A6" w:rsidRDefault="002753A6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prawna partnera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A1063F" w:rsidRDefault="00A1063F" w:rsidP="00A1063F">
      <w:pPr>
        <w:keepNext/>
        <w:numPr>
          <w:ilvl w:val="2"/>
          <w:numId w:val="1"/>
        </w:numPr>
        <w:outlineLvl w:val="2"/>
        <w:rPr>
          <w:rFonts w:ascii="Calibri" w:hAnsi="Calibri" w:cs="Arial"/>
          <w:b/>
          <w:bCs/>
          <w:sz w:val="20"/>
          <w:szCs w:val="20"/>
          <w:lang w:val="x-none"/>
        </w:rPr>
      </w:pPr>
    </w:p>
    <w:p w:rsidR="00A1063F" w:rsidRPr="0093742A" w:rsidRDefault="00A1063F" w:rsidP="00A1063F">
      <w:pPr>
        <w:keepNext/>
        <w:numPr>
          <w:ilvl w:val="2"/>
          <w:numId w:val="1"/>
        </w:numPr>
        <w:outlineLvl w:val="2"/>
        <w:rPr>
          <w:rFonts w:ascii="Calibri" w:hAnsi="Calibri" w:cs="Arial"/>
          <w:b/>
          <w:bCs/>
          <w:sz w:val="20"/>
          <w:szCs w:val="20"/>
          <w:lang w:val="x-none"/>
        </w:rPr>
      </w:pPr>
      <w:r>
        <w:rPr>
          <w:rFonts w:ascii="Calibri" w:hAnsi="Calibri" w:cs="Arial"/>
          <w:b/>
          <w:bCs/>
          <w:sz w:val="20"/>
          <w:szCs w:val="20"/>
          <w:lang w:val="x-none"/>
        </w:rPr>
        <w:t>Adres zamieszkania partnera</w:t>
      </w:r>
    </w:p>
    <w:tbl>
      <w:tblPr>
        <w:tblW w:w="14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11208"/>
      </w:tblGrid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F51905" w:rsidRDefault="00A1063F" w:rsidP="00805D72">
            <w:pPr>
              <w:rPr>
                <w:rFonts w:ascii="Calibri" w:hAnsi="Calibri" w:cs="Arial"/>
                <w:sz w:val="20"/>
                <w:szCs w:val="20"/>
              </w:rPr>
            </w:pPr>
            <w:r w:rsidRPr="00F51905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F51905" w:rsidRDefault="00A1063F" w:rsidP="00805D72">
            <w:pPr>
              <w:rPr>
                <w:rFonts w:ascii="Calibri" w:hAnsi="Calibri"/>
                <w:i/>
                <w:sz w:val="20"/>
                <w:szCs w:val="20"/>
              </w:rPr>
            </w:pPr>
            <w:r w:rsidRPr="00F51905">
              <w:rPr>
                <w:rFonts w:ascii="Calibri" w:hAnsi="Calibri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Numer budynku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 xml:space="preserve">Uzupełnić 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Numer lokalu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A1063F" w:rsidRPr="0093742A" w:rsidTr="00805D7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063F" w:rsidRPr="0093742A" w:rsidRDefault="00A1063F" w:rsidP="00805D7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3742A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3F" w:rsidRPr="0093742A" w:rsidRDefault="00A1063F" w:rsidP="00805D72">
            <w:r w:rsidRPr="0093742A"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A1063F" w:rsidRPr="0093742A" w:rsidRDefault="00A1063F" w:rsidP="00A1063F">
      <w:pPr>
        <w:pStyle w:val="Nagwek3"/>
        <w:numPr>
          <w:ilvl w:val="0"/>
          <w:numId w:val="1"/>
        </w:numPr>
        <w:rPr>
          <w:rFonts w:ascii="Calibri" w:hAnsi="Calibri" w:cs="Arial"/>
          <w:b w:val="0"/>
          <w:i/>
          <w:sz w:val="20"/>
          <w:szCs w:val="20"/>
          <w:lang w:val="pl-PL"/>
        </w:rPr>
      </w:pPr>
      <w:r>
        <w:rPr>
          <w:rFonts w:ascii="Calibri" w:hAnsi="Calibri" w:cs="Arial"/>
          <w:b w:val="0"/>
          <w:i/>
          <w:sz w:val="20"/>
          <w:szCs w:val="20"/>
          <w:lang w:val="pl-PL"/>
        </w:rPr>
        <w:t>+ dodaj partnera</w:t>
      </w:r>
    </w:p>
    <w:p w:rsidR="00101769" w:rsidRDefault="00101769" w:rsidP="00A1063F">
      <w:pPr>
        <w:pStyle w:val="Nagwek3"/>
        <w:numPr>
          <w:ilvl w:val="1"/>
          <w:numId w:val="1"/>
        </w:num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własności partnera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101769" w:rsidRPr="00F55DE0" w:rsidRDefault="00F55DE0" w:rsidP="00F55DE0">
      <w:pPr>
        <w:keepNext/>
        <w:numPr>
          <w:ilvl w:val="2"/>
          <w:numId w:val="1"/>
        </w:numPr>
        <w:outlineLvl w:val="2"/>
        <w:rPr>
          <w:rFonts w:ascii="Calibri" w:hAnsi="Calibri" w:cs="Arial"/>
          <w:b/>
          <w:bCs/>
          <w:sz w:val="20"/>
          <w:szCs w:val="20"/>
          <w:lang w:val="x-none"/>
        </w:rPr>
      </w:pPr>
      <w:r>
        <w:rPr>
          <w:rFonts w:ascii="Calibri" w:hAnsi="Calibri" w:cs="Arial"/>
          <w:b/>
          <w:bCs/>
          <w:sz w:val="20"/>
          <w:szCs w:val="20"/>
          <w:lang w:val="x-none"/>
        </w:rPr>
        <w:br/>
      </w: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Kod i nazwa przeważającego rodzaju działalności partnera wg PKD 2007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101769" w:rsidRDefault="00F55DE0">
      <w:r>
        <w:br/>
      </w:r>
    </w:p>
    <w:p w:rsidR="00101769" w:rsidRDefault="00101769">
      <w:pPr>
        <w:pStyle w:val="Akapitzlist1"/>
        <w:numPr>
          <w:ilvl w:val="0"/>
          <w:numId w:val="2"/>
        </w:numPr>
        <w:ind w:left="0" w:hanging="1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Podmiot realizujący projekt</w:t>
      </w:r>
    </w:p>
    <w:p w:rsidR="00101769" w:rsidRDefault="00101769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Realizacja projektu zostanie powierzona innemu podmiotowi niż wnioskodawca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Pole wyboru [Tak/Nie]</w:t>
      </w:r>
    </w:p>
    <w:p w:rsidR="00101769" w:rsidRDefault="00101769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Jeśli wybrano „tak” powtarzane są pola z punktu B.2:</w:t>
      </w:r>
    </w:p>
    <w:p w:rsidR="00101769" w:rsidRDefault="00101769">
      <w:pPr>
        <w:rPr>
          <w:rFonts w:ascii="Calibri" w:hAnsi="Calibri" w:cs="Arial"/>
          <w:i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Dane identyfikacyjne podmiotu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1067"/>
      </w:tblGrid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POLSKA</w:t>
            </w:r>
          </w:p>
        </w:tc>
      </w:tr>
      <w:tr w:rsidR="002753A6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753A6" w:rsidRDefault="002753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Nazwa wnioskodawcy/Partnera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A6" w:rsidRDefault="002753A6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Nazwa podmiotu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REGON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 lub „nie dotyczy” dla podmiotów nieposiadających REGON</w:t>
            </w:r>
          </w:p>
        </w:tc>
      </w:tr>
      <w:tr w:rsidR="00101769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NIP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 lub „nie dotyczy” dla podmiotów spoza Polski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teleadresowe 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11067"/>
      </w:tblGrid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budynku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 xml:space="preserve">Uzupełnić 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lokalu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Faks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  <w:tr w:rsidR="001017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Uzupełnić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prawna 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Forma własności 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101769" w:rsidRDefault="00101769">
      <w:pPr>
        <w:pStyle w:val="Nagwek3"/>
        <w:rPr>
          <w:rFonts w:ascii="Calibri" w:hAnsi="Calibri" w:cs="Calibri"/>
          <w:b w:val="0"/>
          <w:bCs w:val="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Kod i nazwa przeważającego rodzaju działalności wg PKD 2007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jednokrotny</w:t>
            </w:r>
          </w:p>
        </w:tc>
      </w:tr>
    </w:tbl>
    <w:p w:rsidR="00F55DE0" w:rsidRDefault="00F55DE0">
      <w:pPr>
        <w:rPr>
          <w:rFonts w:ascii="Calibri" w:hAnsi="Calibri" w:cs="Arial"/>
          <w:i/>
          <w:sz w:val="20"/>
          <w:szCs w:val="20"/>
        </w:rPr>
      </w:pPr>
    </w:p>
    <w:p w:rsidR="00F55DE0" w:rsidRDefault="00F55DE0">
      <w:pPr>
        <w:suppressAutoHyphens w:val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:rsidR="00101769" w:rsidRDefault="00101769">
      <w:pPr>
        <w:pStyle w:val="Akapitzlist1"/>
        <w:numPr>
          <w:ilvl w:val="0"/>
          <w:numId w:val="5"/>
        </w:numPr>
        <w:shd w:val="clear" w:color="auto" w:fill="1256BB"/>
        <w:ind w:left="0" w:hanging="1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color w:val="FFFFFF"/>
        </w:rPr>
        <w:lastRenderedPageBreak/>
        <w:t>GŁÓWNE INFORMACJE O ZAKRESIE MERYTORYCZNYM PROJEKTU</w:t>
      </w:r>
    </w:p>
    <w:p w:rsidR="00101769" w:rsidRDefault="00101769">
      <w:pPr>
        <w:pStyle w:val="Akapitzlist1"/>
        <w:ind w:left="-11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ind w:left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C.1</w:t>
      </w:r>
      <w:r>
        <w:rPr>
          <w:rFonts w:ascii="Calibri" w:hAnsi="Calibri" w:cs="Arial"/>
          <w:b/>
          <w:sz w:val="20"/>
          <w:szCs w:val="20"/>
        </w:rPr>
        <w:tab/>
        <w:t>Cel szczegółowy RPO WP 2014-2020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Automatycznie zgodnie z naborem</w:t>
            </w:r>
          </w:p>
        </w:tc>
      </w:tr>
    </w:tbl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ind w:left="-11" w:firstLine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C.2</w:t>
      </w:r>
      <w:r>
        <w:rPr>
          <w:rFonts w:ascii="Calibri" w:hAnsi="Calibri" w:cs="Arial"/>
          <w:sz w:val="20"/>
          <w:szCs w:val="20"/>
        </w:rPr>
        <w:tab/>
        <w:t>Tytuł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sz w:val="20"/>
                <w:szCs w:val="20"/>
              </w:rPr>
              <w:t>[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Tekst]</w:t>
            </w:r>
          </w:p>
        </w:tc>
      </w:tr>
    </w:tbl>
    <w:p w:rsidR="00101769" w:rsidRDefault="00101769">
      <w:pPr>
        <w:pStyle w:val="Nagwek3"/>
        <w:ind w:left="-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ind w:left="-11" w:firstLine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C.3</w:t>
      </w:r>
      <w:r>
        <w:rPr>
          <w:rFonts w:ascii="Calibri" w:hAnsi="Calibri" w:cs="Arial"/>
          <w:sz w:val="20"/>
          <w:szCs w:val="20"/>
        </w:rPr>
        <w:tab/>
        <w:t>Typ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 xml:space="preserve">Wybór z listy;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zgodnie z naborem</w:t>
            </w:r>
          </w:p>
        </w:tc>
      </w:tr>
    </w:tbl>
    <w:p w:rsidR="00101769" w:rsidRDefault="00101769">
      <w:pPr>
        <w:pStyle w:val="Nagwek3"/>
        <w:ind w:left="-11" w:firstLine="0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Calibri"/>
          <w:bCs w:val="0"/>
          <w:iCs/>
          <w:sz w:val="20"/>
          <w:szCs w:val="20"/>
        </w:rPr>
        <w:t>C.4</w:t>
      </w:r>
      <w:r>
        <w:rPr>
          <w:rFonts w:ascii="Calibri" w:hAnsi="Calibri" w:cs="Calibri"/>
          <w:bCs w:val="0"/>
          <w:iCs/>
          <w:sz w:val="20"/>
          <w:szCs w:val="20"/>
        </w:rPr>
        <w:tab/>
        <w:t>Grupa docelowa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</w:rPr>
      </w:pPr>
      <w:r>
        <w:rPr>
          <w:rFonts w:ascii="Calibri" w:hAnsi="Calibri" w:cs="Arial"/>
          <w:i/>
          <w:sz w:val="20"/>
          <w:szCs w:val="20"/>
        </w:rPr>
        <w:t xml:space="preserve">Wybór z listy; </w:t>
      </w:r>
      <w:r>
        <w:rPr>
          <w:rFonts w:ascii="Calibri" w:hAnsi="Calibri" w:cs="Calibri"/>
          <w:bCs/>
          <w:i/>
          <w:sz w:val="20"/>
          <w:szCs w:val="20"/>
        </w:rPr>
        <w:t>zgodnie z naborem</w:t>
      </w:r>
    </w:p>
    <w:p w:rsidR="00101769" w:rsidRDefault="00101769">
      <w:pPr>
        <w:rPr>
          <w:rFonts w:ascii="Calibri" w:hAnsi="Calibri" w:cs="Calibri"/>
        </w:rPr>
      </w:pPr>
    </w:p>
    <w:p w:rsidR="00101769" w:rsidRDefault="00101769">
      <w:pPr>
        <w:pStyle w:val="Nagwek3"/>
        <w:ind w:left="-11" w:firstLine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C.5</w:t>
      </w:r>
      <w:r>
        <w:rPr>
          <w:rFonts w:ascii="Calibri" w:hAnsi="Calibri" w:cs="Arial"/>
          <w:sz w:val="20"/>
          <w:szCs w:val="20"/>
        </w:rPr>
        <w:tab/>
        <w:t xml:space="preserve">Obszar realizacji projektu 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7807"/>
      </w:tblGrid>
      <w:tr w:rsidR="00101769">
        <w:trPr>
          <w:trHeight w:val="140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 realizowany na terenie całego województwa pomorskiego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sz w:val="20"/>
                <w:szCs w:val="20"/>
              </w:rPr>
              <w:t> 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Pole wyboru [Tak/Nie]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+ dodaj miejsce realizacji (jeśli powyżej wybrano „nie”)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1634"/>
      </w:tblGrid>
      <w:tr w:rsidR="00101769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r>
              <w:rPr>
                <w:rFonts w:ascii="Calibri" w:hAnsi="Calibri" w:cs="Arial"/>
                <w:sz w:val="20"/>
                <w:szCs w:val="20"/>
              </w:rPr>
              <w:t>Pomorskie</w:t>
            </w:r>
          </w:p>
        </w:tc>
      </w:tr>
      <w:tr w:rsidR="00101769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wielokrotny</w:t>
            </w:r>
          </w:p>
        </w:tc>
      </w:tr>
      <w:tr w:rsidR="00101769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Wybór z listy; wielokrotny</w:t>
            </w:r>
          </w:p>
        </w:tc>
      </w:tr>
      <w:tr w:rsidR="00101769">
        <w:trPr>
          <w:trHeight w:val="255"/>
        </w:trPr>
        <w:tc>
          <w:tcPr>
            <w:tcW w:w="1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Automatyczne przyporządkowanie wg nazwy gminy (zgodnie z systematyką GUS):</w:t>
            </w:r>
          </w:p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- gmina miejska</w:t>
            </w:r>
          </w:p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- gmina miejsko-wiejska</w:t>
            </w:r>
          </w:p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- gmina wiejska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ind w:left="-11" w:firstLine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C.6</w:t>
      </w:r>
      <w:r>
        <w:rPr>
          <w:rFonts w:ascii="Calibri" w:hAnsi="Calibri" w:cs="Arial"/>
          <w:sz w:val="20"/>
          <w:szCs w:val="20"/>
        </w:rPr>
        <w:tab/>
        <w:t>Okres realizacji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Od: wybór z kalendarza, Do: wybór z kalendarza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ind w:left="-11" w:firstLine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C.7</w:t>
      </w:r>
      <w:r>
        <w:rPr>
          <w:rFonts w:ascii="Calibri" w:hAnsi="Calibri" w:cs="Arial"/>
          <w:sz w:val="20"/>
          <w:szCs w:val="20"/>
        </w:rPr>
        <w:tab/>
        <w:t>Krótki opis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52"/>
      </w:tblGrid>
      <w:tr w:rsidR="00101769">
        <w:tc>
          <w:tcPr>
            <w:tcW w:w="1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[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Tekst]</w:t>
            </w:r>
          </w:p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</w:tbl>
    <w:p w:rsidR="00F55DE0" w:rsidRDefault="00F55DE0">
      <w:pPr>
        <w:rPr>
          <w:rFonts w:ascii="Calibri" w:hAnsi="Calibri" w:cs="Arial"/>
          <w:sz w:val="20"/>
          <w:szCs w:val="20"/>
        </w:rPr>
      </w:pPr>
    </w:p>
    <w:p w:rsidR="00F55DE0" w:rsidRDefault="00F55DE0">
      <w:pPr>
        <w:suppressAutoHyphens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93742A" w:rsidRDefault="0093742A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Akapitzlist1"/>
        <w:numPr>
          <w:ilvl w:val="0"/>
          <w:numId w:val="5"/>
        </w:numPr>
        <w:shd w:val="clear" w:color="auto" w:fill="1256BB"/>
        <w:ind w:left="0" w:hanging="11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Arial"/>
          <w:b/>
          <w:color w:val="FFFFFF"/>
        </w:rPr>
        <w:t>GRUPA DOCELOWA PROJEKTU</w:t>
      </w: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</w:p>
    <w:p w:rsidR="00101769" w:rsidRDefault="00B6663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</w:t>
      </w:r>
      <w:r w:rsidR="00101769">
        <w:rPr>
          <w:rFonts w:ascii="Calibri" w:hAnsi="Calibri" w:cs="Calibri"/>
          <w:b/>
          <w:sz w:val="20"/>
          <w:szCs w:val="20"/>
        </w:rPr>
        <w:t xml:space="preserve">iczba uczestników projektu: </w:t>
      </w:r>
      <w:r w:rsidR="00101769">
        <w:rPr>
          <w:rFonts w:ascii="Calibri" w:hAnsi="Calibri" w:cs="Arial"/>
          <w:sz w:val="20"/>
          <w:szCs w:val="20"/>
        </w:rPr>
        <w:t>[</w:t>
      </w:r>
      <w:r w:rsidR="00101769">
        <w:rPr>
          <w:rFonts w:ascii="Calibri" w:hAnsi="Calibri" w:cs="Arial"/>
          <w:i/>
          <w:sz w:val="20"/>
          <w:szCs w:val="20"/>
        </w:rPr>
        <w:t>Tekst]</w:t>
      </w:r>
    </w:p>
    <w:p w:rsidR="00101769" w:rsidRDefault="00101769">
      <w:pPr>
        <w:jc w:val="both"/>
        <w:rPr>
          <w:rFonts w:ascii="Calibri" w:hAnsi="Calibri" w:cs="Calibri"/>
          <w:sz w:val="20"/>
          <w:szCs w:val="20"/>
        </w:rPr>
      </w:pP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D.1.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>Uzasadnienie potrzeby realizacji projektu w odniesieniu do grupy docelowej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Nazwa grupy docelowej: </w:t>
      </w:r>
      <w:r>
        <w:rPr>
          <w:rFonts w:ascii="Calibri" w:hAnsi="Calibri" w:cs="Calibri"/>
          <w:i/>
          <w:sz w:val="20"/>
          <w:szCs w:val="20"/>
        </w:rPr>
        <w:t>(pobierana automatycznie z punktu C.4)</w:t>
      </w:r>
    </w:p>
    <w:p w:rsidR="00101769" w:rsidRDefault="00101769">
      <w:p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Wielkość grupy docelowej: </w:t>
      </w:r>
      <w:r>
        <w:rPr>
          <w:rFonts w:ascii="Calibri" w:hAnsi="Calibri" w:cs="Arial"/>
          <w:sz w:val="20"/>
          <w:szCs w:val="20"/>
        </w:rPr>
        <w:t>[</w:t>
      </w:r>
      <w:r>
        <w:rPr>
          <w:rFonts w:ascii="Calibri" w:hAnsi="Calibri" w:cs="Arial"/>
          <w:i/>
          <w:sz w:val="20"/>
          <w:szCs w:val="20"/>
        </w:rPr>
        <w:t>Tekst]</w:t>
      </w:r>
    </w:p>
    <w:p w:rsidR="002753A6" w:rsidRDefault="00F55DE0" w:rsidP="002753A6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1B4BBE" w:rsidTr="00F0737D">
        <w:tc>
          <w:tcPr>
            <w:tcW w:w="14173" w:type="dxa"/>
            <w:shd w:val="clear" w:color="auto" w:fill="D9D9D9"/>
          </w:tcPr>
          <w:p w:rsidR="002753A6" w:rsidRPr="001B4BBE" w:rsidRDefault="002753A6" w:rsidP="00F0737D">
            <w:pPr>
              <w:pStyle w:val="Tekstkomentarza1"/>
              <w:jc w:val="center"/>
              <w:rPr>
                <w:rFonts w:ascii="Calibri" w:hAnsi="Calibri" w:cs="Calibri"/>
                <w:b/>
                <w:lang w:val="pl-PL"/>
              </w:rPr>
            </w:pPr>
            <w:r w:rsidRPr="001B4BBE">
              <w:rPr>
                <w:rFonts w:ascii="Calibri" w:hAnsi="Calibri" w:cs="Calibri"/>
                <w:b/>
                <w:lang w:val="pl-PL"/>
              </w:rPr>
              <w:t>Charakterystyka grupy docelowej (w oparciu o kategorie specyficznych cech)</w:t>
            </w:r>
          </w:p>
        </w:tc>
      </w:tr>
      <w:tr w:rsidR="002753A6" w:rsidRPr="001B4BBE" w:rsidTr="00F0737D">
        <w:tc>
          <w:tcPr>
            <w:tcW w:w="14173" w:type="dxa"/>
            <w:shd w:val="clear" w:color="auto" w:fill="D9D9D9"/>
          </w:tcPr>
          <w:p w:rsidR="002753A6" w:rsidRPr="001B4BBE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4BBE">
              <w:rPr>
                <w:rFonts w:ascii="Calibri" w:hAnsi="Calibri" w:cs="Calibri"/>
                <w:sz w:val="20"/>
                <w:szCs w:val="20"/>
              </w:rPr>
              <w:t>Specyficzna cecha 1</w:t>
            </w:r>
          </w:p>
        </w:tc>
      </w:tr>
      <w:tr w:rsidR="002753A6" w:rsidRPr="001B4BBE" w:rsidTr="00F0737D">
        <w:tc>
          <w:tcPr>
            <w:tcW w:w="14173" w:type="dxa"/>
          </w:tcPr>
          <w:p w:rsidR="002753A6" w:rsidRPr="001B4BBE" w:rsidRDefault="002753A6" w:rsidP="00F0737D">
            <w:pPr>
              <w:rPr>
                <w:rFonts w:ascii="Calibri" w:hAnsi="Calibri" w:cs="Calibri"/>
                <w:sz w:val="20"/>
                <w:szCs w:val="20"/>
              </w:rPr>
            </w:pPr>
            <w:r w:rsidRPr="001B4BBE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Pr="00354368" w:rsidRDefault="002753A6" w:rsidP="002753A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1B4BBE" w:rsidTr="00F0737D">
        <w:tc>
          <w:tcPr>
            <w:tcW w:w="14173" w:type="dxa"/>
            <w:shd w:val="clear" w:color="auto" w:fill="D9D9D9"/>
          </w:tcPr>
          <w:p w:rsidR="002753A6" w:rsidRPr="001B4BBE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4BBE">
              <w:rPr>
                <w:rFonts w:ascii="Calibri" w:hAnsi="Calibri" w:cs="Calibri"/>
                <w:b/>
                <w:sz w:val="20"/>
                <w:szCs w:val="20"/>
              </w:rPr>
              <w:t>Problem wynikający/związany z daną cechą (skutek, konsekwencja danej cechy)</w:t>
            </w:r>
          </w:p>
        </w:tc>
      </w:tr>
      <w:tr w:rsidR="002753A6" w:rsidRPr="001B4BBE" w:rsidTr="00F0737D">
        <w:tc>
          <w:tcPr>
            <w:tcW w:w="14173" w:type="dxa"/>
            <w:shd w:val="clear" w:color="auto" w:fill="D9D9D9"/>
          </w:tcPr>
          <w:p w:rsidR="002753A6" w:rsidRPr="001B4BBE" w:rsidRDefault="002753A6" w:rsidP="00F0737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B4BBE">
              <w:rPr>
                <w:rFonts w:ascii="Calibri" w:hAnsi="Calibri" w:cs="Calibri"/>
                <w:i/>
                <w:sz w:val="20"/>
                <w:szCs w:val="20"/>
              </w:rPr>
              <w:t>Problem</w:t>
            </w:r>
          </w:p>
        </w:tc>
      </w:tr>
      <w:tr w:rsidR="002753A6" w:rsidRPr="001B4BBE" w:rsidTr="00F0737D">
        <w:tc>
          <w:tcPr>
            <w:tcW w:w="14173" w:type="dxa"/>
          </w:tcPr>
          <w:p w:rsidR="002753A6" w:rsidRPr="001B4BBE" w:rsidRDefault="002753A6" w:rsidP="00F0737D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B4BBE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  <w:tr w:rsidR="002753A6" w:rsidRPr="001B4BBE" w:rsidTr="00F0737D">
        <w:tc>
          <w:tcPr>
            <w:tcW w:w="14173" w:type="dxa"/>
            <w:shd w:val="clear" w:color="auto" w:fill="D9D9D9"/>
          </w:tcPr>
          <w:p w:rsidR="002753A6" w:rsidRPr="001B4BBE" w:rsidRDefault="002753A6" w:rsidP="00F0737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B4BBE">
              <w:rPr>
                <w:rFonts w:ascii="Calibri" w:hAnsi="Calibri" w:cs="Calibri"/>
                <w:i/>
                <w:sz w:val="20"/>
                <w:szCs w:val="20"/>
              </w:rPr>
              <w:t>Opis problemu</w:t>
            </w:r>
          </w:p>
        </w:tc>
      </w:tr>
      <w:tr w:rsidR="002753A6" w:rsidRPr="001B4BBE" w:rsidTr="00F0737D">
        <w:tc>
          <w:tcPr>
            <w:tcW w:w="14173" w:type="dxa"/>
          </w:tcPr>
          <w:p w:rsidR="002753A6" w:rsidRPr="001B4BBE" w:rsidRDefault="002753A6" w:rsidP="00F0737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B4BBE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Default="002753A6" w:rsidP="002753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1B4BBE" w:rsidTr="00F0737D">
        <w:tc>
          <w:tcPr>
            <w:tcW w:w="14173" w:type="dxa"/>
            <w:shd w:val="clear" w:color="auto" w:fill="D9D9D9"/>
          </w:tcPr>
          <w:p w:rsidR="002753A6" w:rsidRPr="001B4BBE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4BBE">
              <w:rPr>
                <w:rFonts w:ascii="Calibri" w:hAnsi="Calibri" w:cs="Calibri"/>
                <w:b/>
                <w:sz w:val="20"/>
                <w:szCs w:val="20"/>
              </w:rPr>
              <w:t>Źródło wiedzy i dane dotyczące problemu</w:t>
            </w:r>
          </w:p>
        </w:tc>
      </w:tr>
      <w:tr w:rsidR="002753A6" w:rsidRPr="001B4BBE" w:rsidTr="00F0737D">
        <w:tc>
          <w:tcPr>
            <w:tcW w:w="14173" w:type="dxa"/>
          </w:tcPr>
          <w:p w:rsidR="002753A6" w:rsidRPr="001B4BBE" w:rsidRDefault="002753A6" w:rsidP="00F0737D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B4BBE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Default="002753A6" w:rsidP="002753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pStyle w:val="Tekstkomentarza1"/>
              <w:jc w:val="center"/>
              <w:rPr>
                <w:rFonts w:ascii="Calibri" w:hAnsi="Calibri" w:cs="Calibri"/>
                <w:b/>
                <w:lang w:val="pl-PL"/>
              </w:rPr>
            </w:pPr>
            <w:r w:rsidRPr="00F522AD">
              <w:rPr>
                <w:rFonts w:ascii="Calibri" w:hAnsi="Calibri" w:cs="Calibri"/>
                <w:b/>
                <w:lang w:val="pl-PL"/>
              </w:rPr>
              <w:t>Charakterystyka grupy docelowej (w oparciu o kategorie specyficznych cech)</w:t>
            </w:r>
          </w:p>
        </w:tc>
      </w:tr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22AD">
              <w:rPr>
                <w:rFonts w:ascii="Calibri" w:hAnsi="Calibri" w:cs="Calibri"/>
                <w:sz w:val="20"/>
                <w:szCs w:val="20"/>
              </w:rPr>
              <w:t xml:space="preserve">Specyficzna cecha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rPr>
                <w:rFonts w:ascii="Calibri" w:hAnsi="Calibri" w:cs="Calibri"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Pr="00354368" w:rsidRDefault="002753A6" w:rsidP="002753A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22AD">
              <w:rPr>
                <w:rFonts w:ascii="Calibri" w:hAnsi="Calibri" w:cs="Calibri"/>
                <w:b/>
                <w:sz w:val="20"/>
                <w:szCs w:val="20"/>
              </w:rPr>
              <w:t>Problem wynikający/związany z daną cechą (skutek, konsekwencja danej cechy)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Problem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Opis problemu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Default="002753A6" w:rsidP="002753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22AD">
              <w:rPr>
                <w:rFonts w:ascii="Calibri" w:hAnsi="Calibri" w:cs="Calibri"/>
                <w:b/>
                <w:sz w:val="20"/>
                <w:szCs w:val="20"/>
              </w:rPr>
              <w:t>Źródło wiedzy i dane dotyczące problemu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Default="002753A6" w:rsidP="002753A6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pStyle w:val="Tekstkomentarza1"/>
              <w:jc w:val="center"/>
              <w:rPr>
                <w:rFonts w:ascii="Calibri" w:hAnsi="Calibri" w:cs="Calibri"/>
                <w:b/>
                <w:lang w:val="pl-PL"/>
              </w:rPr>
            </w:pPr>
            <w:r w:rsidRPr="00F522AD">
              <w:rPr>
                <w:rFonts w:ascii="Calibri" w:hAnsi="Calibri" w:cs="Calibri"/>
                <w:b/>
                <w:lang w:val="pl-PL"/>
              </w:rPr>
              <w:t>Charakterystyka grupy docelowej (w oparciu o kategorie specyficznych cech)</w:t>
            </w:r>
          </w:p>
        </w:tc>
      </w:tr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+Inne …….. (specyficzne dla grupy docelowej) [Tekst]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rPr>
                <w:rFonts w:ascii="Calibri" w:hAnsi="Calibri" w:cs="Calibri"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Pr="00354368" w:rsidRDefault="002753A6" w:rsidP="002753A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22AD">
              <w:rPr>
                <w:rFonts w:ascii="Calibri" w:hAnsi="Calibri" w:cs="Calibri"/>
                <w:b/>
                <w:sz w:val="20"/>
                <w:szCs w:val="20"/>
              </w:rPr>
              <w:t>Problem wynikający/związany z daną cechą (skutek, konsekwencja danej cechy)</w:t>
            </w:r>
          </w:p>
        </w:tc>
      </w:tr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Problem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Opis problemu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Default="002753A6" w:rsidP="002753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2753A6" w:rsidRPr="00F522AD" w:rsidTr="00F0737D">
        <w:tc>
          <w:tcPr>
            <w:tcW w:w="14173" w:type="dxa"/>
            <w:shd w:val="clear" w:color="auto" w:fill="D9D9D9"/>
          </w:tcPr>
          <w:p w:rsidR="002753A6" w:rsidRPr="00F522AD" w:rsidRDefault="002753A6" w:rsidP="00F073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22AD">
              <w:rPr>
                <w:rFonts w:ascii="Calibri" w:hAnsi="Calibri" w:cs="Calibri"/>
                <w:b/>
                <w:sz w:val="20"/>
                <w:szCs w:val="20"/>
              </w:rPr>
              <w:t>Źródło wiedzy i dane dotyczące problemu</w:t>
            </w:r>
          </w:p>
        </w:tc>
      </w:tr>
      <w:tr w:rsidR="002753A6" w:rsidRPr="00F522AD" w:rsidTr="00F0737D">
        <w:tc>
          <w:tcPr>
            <w:tcW w:w="14173" w:type="dxa"/>
          </w:tcPr>
          <w:p w:rsidR="002753A6" w:rsidRPr="00F522AD" w:rsidRDefault="002753A6" w:rsidP="00F0737D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522AD"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2753A6" w:rsidRDefault="002753A6" w:rsidP="002753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:rsidR="002753A6" w:rsidRDefault="002753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:rsidR="00101769" w:rsidRPr="000F7BF5" w:rsidRDefault="00101769" w:rsidP="000F7BF5">
      <w:pPr>
        <w:rPr>
          <w:rFonts w:ascii="Calibri" w:hAnsi="Calibri" w:cs="Calibri"/>
          <w:sz w:val="20"/>
          <w:szCs w:val="20"/>
        </w:rPr>
        <w:sectPr w:rsidR="00101769" w:rsidRPr="000F7B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387" w:bottom="1079" w:left="1418" w:header="709" w:footer="708" w:gutter="0"/>
          <w:cols w:space="708"/>
          <w:docGrid w:linePitch="600" w:charSpace="32768"/>
        </w:sectPr>
      </w:pPr>
    </w:p>
    <w:p w:rsidR="00101769" w:rsidRDefault="00101769">
      <w:pPr>
        <w:pStyle w:val="Akapitzlist1"/>
        <w:numPr>
          <w:ilvl w:val="0"/>
          <w:numId w:val="5"/>
        </w:numPr>
        <w:shd w:val="clear" w:color="auto" w:fill="1256BB"/>
        <w:ind w:left="0" w:hanging="1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color w:val="FFFFFF"/>
        </w:rPr>
        <w:lastRenderedPageBreak/>
        <w:t>ZAKRES RZECZOWY PROJEKTU</w:t>
      </w:r>
    </w:p>
    <w:p w:rsidR="00101769" w:rsidRDefault="00101769">
      <w:pPr>
        <w:autoSpaceDE w:val="0"/>
        <w:ind w:left="108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autoSpaceDE w:val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Projekt rozliczany kwotami ryczałtowymi</w:t>
      </w:r>
    </w:p>
    <w:p w:rsidR="00101769" w:rsidRDefault="001017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Pole wyboru [Tak/Nie]</w:t>
      </w:r>
    </w:p>
    <w:p w:rsidR="00101769" w:rsidRDefault="00101769">
      <w:pPr>
        <w:autoSpaceDE w:val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ind w:left="-1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E.1</w:t>
      </w:r>
      <w:r>
        <w:rPr>
          <w:rFonts w:ascii="Calibri" w:hAnsi="Calibri" w:cs="Arial"/>
          <w:b/>
          <w:sz w:val="20"/>
          <w:szCs w:val="20"/>
        </w:rPr>
        <w:tab/>
        <w:t>Zakres zadań (rzeczowy)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320"/>
        <w:gridCol w:w="1493"/>
        <w:gridCol w:w="1134"/>
        <w:gridCol w:w="2126"/>
        <w:gridCol w:w="2268"/>
        <w:gridCol w:w="3129"/>
      </w:tblGrid>
      <w:tr w:rsidR="00101769">
        <w:tc>
          <w:tcPr>
            <w:tcW w:w="1548" w:type="dxa"/>
            <w:vMerge w:val="restart"/>
            <w:shd w:val="clear" w:color="auto" w:fill="auto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Nazwa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Podmiot odpowiedzialny za realizację zadania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Okres realizacji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Osoby zaangażowane </w:t>
            </w: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 bezpośrednią realizację podzadania (stanowisko lub funkcja)</w:t>
            </w: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Identyfikacja </w:t>
            </w: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ryzyka dla </w:t>
            </w: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zadania w projekcie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Sposób </w:t>
            </w: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ograniczania</w:t>
            </w:r>
          </w:p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ryzyka</w:t>
            </w:r>
          </w:p>
        </w:tc>
      </w:tr>
      <w:tr w:rsidR="00101769">
        <w:tc>
          <w:tcPr>
            <w:tcW w:w="1548" w:type="dxa"/>
            <w:vMerge/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</w:tr>
      <w:tr w:rsidR="00101769">
        <w:tc>
          <w:tcPr>
            <w:tcW w:w="1548" w:type="dxa"/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Charakterystyka podzadania </w:t>
            </w:r>
            <w:r w:rsidR="001F29A3">
              <w:rPr>
                <w:rFonts w:ascii="Calibri" w:hAnsi="Calibri" w:cs="Arial"/>
                <w:b/>
                <w:sz w:val="16"/>
                <w:szCs w:val="16"/>
              </w:rPr>
              <w:t xml:space="preserve"> kol.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</w:p>
        </w:tc>
      </w:tr>
    </w:tbl>
    <w:p w:rsidR="00101769" w:rsidRDefault="00101769">
      <w:pPr>
        <w:pStyle w:val="Akapitzlist1"/>
        <w:ind w:left="-142"/>
        <w:rPr>
          <w:rFonts w:ascii="Calibri" w:hAnsi="Calibri" w:cs="Arial"/>
          <w:i/>
          <w:sz w:val="20"/>
          <w:szCs w:val="20"/>
        </w:rPr>
      </w:pPr>
    </w:p>
    <w:p w:rsidR="001F29A3" w:rsidRDefault="001F29A3">
      <w:pPr>
        <w:pStyle w:val="Akapitzlist1"/>
        <w:ind w:left="-142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61"/>
        <w:gridCol w:w="1276"/>
        <w:gridCol w:w="1493"/>
        <w:gridCol w:w="1134"/>
        <w:gridCol w:w="2126"/>
        <w:gridCol w:w="2268"/>
        <w:gridCol w:w="3129"/>
      </w:tblGrid>
      <w:tr w:rsidR="002B209D" w:rsidTr="0007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09D" w:rsidRDefault="002B209D" w:rsidP="002B209D">
            <w:pPr>
              <w:pStyle w:val="Akapitzlist1"/>
              <w:ind w:left="0"/>
            </w:pPr>
            <w:r>
              <w:rPr>
                <w:rFonts w:ascii="Calibri" w:hAnsi="Calibri" w:cs="Arial"/>
                <w:sz w:val="20"/>
                <w:szCs w:val="20"/>
              </w:rPr>
              <w:t xml:space="preserve">+Problem/Problemy:  </w:t>
            </w:r>
          </w:p>
        </w:tc>
        <w:tc>
          <w:tcPr>
            <w:tcW w:w="11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09D" w:rsidRDefault="002B209D">
            <w:pPr>
              <w:pStyle w:val="Akapitzlist1"/>
              <w:ind w:left="0"/>
            </w:pPr>
            <w:r>
              <w:rPr>
                <w:rFonts w:ascii="Calibri" w:hAnsi="Calibri" w:cs="Arial"/>
                <w:i/>
                <w:sz w:val="20"/>
                <w:szCs w:val="20"/>
              </w:rPr>
              <w:t>Wybór z listy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zgodnie z D.1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; wielokrotny</w:t>
            </w:r>
          </w:p>
        </w:tc>
      </w:tr>
      <w:tr w:rsidR="00101769"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+Zadanie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[Tekst, symbol: Wnioskodawca – W Partner - P1, P2,…]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[Wybór z kalendarza od: mm-rr do: mm-rr]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</w:tr>
      <w:tr w:rsidR="00101769" w:rsidTr="001F29A3"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+Podzadanie 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[Wybór z kalendarza od: 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[Tekst]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</w:tr>
      <w:tr w:rsidR="002B209D" w:rsidTr="002B209D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09D" w:rsidRPr="002B209D" w:rsidRDefault="002B209D" w:rsidP="002B209D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B209D">
              <w:rPr>
                <w:rFonts w:ascii="Calibri" w:hAnsi="Calibri" w:cs="Arial"/>
                <w:b/>
                <w:sz w:val="16"/>
                <w:szCs w:val="16"/>
              </w:rPr>
              <w:t>Charakterystyka podzadania</w:t>
            </w:r>
          </w:p>
        </w:tc>
      </w:tr>
      <w:tr w:rsidR="001F29A3" w:rsidTr="00C21EBE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9A3" w:rsidRDefault="001F29A3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 w:rsidRPr="001F29A3">
              <w:rPr>
                <w:rFonts w:ascii="Calibri" w:hAnsi="Calibri" w:cs="Arial"/>
                <w:b/>
                <w:i/>
                <w:sz w:val="16"/>
                <w:szCs w:val="16"/>
              </w:rPr>
              <w:t>[tekst]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:rsidR="001F29A3" w:rsidRDefault="001F29A3"/>
        </w:tc>
      </w:tr>
      <w:tr w:rsidR="00101769" w:rsidTr="001F29A3"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+Podzadanie 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[Wybór z kalendarza od: 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[Tekst]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</w:tr>
      <w:tr w:rsidR="002B209D" w:rsidTr="002B209D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09D" w:rsidRPr="002B209D" w:rsidRDefault="002B209D" w:rsidP="002B209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B209D">
              <w:rPr>
                <w:rFonts w:ascii="Calibri" w:hAnsi="Calibri" w:cs="Arial"/>
                <w:b/>
                <w:sz w:val="16"/>
                <w:szCs w:val="16"/>
              </w:rPr>
              <w:t>Charakterystyka podzadania</w:t>
            </w:r>
          </w:p>
        </w:tc>
      </w:tr>
      <w:tr w:rsidR="001F29A3" w:rsidTr="00C21EBE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9A3" w:rsidRDefault="001F29A3" w:rsidP="002B209D">
            <w:r w:rsidRPr="001F29A3">
              <w:rPr>
                <w:rFonts w:ascii="Calibri" w:hAnsi="Calibri" w:cs="Arial"/>
                <w:b/>
                <w:i/>
                <w:sz w:val="16"/>
                <w:szCs w:val="16"/>
              </w:rPr>
              <w:t>[tekst]</w:t>
            </w:r>
          </w:p>
        </w:tc>
      </w:tr>
      <w:tr w:rsidR="002B209D" w:rsidTr="0007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09D" w:rsidRDefault="002B209D" w:rsidP="002B209D">
            <w:pPr>
              <w:pStyle w:val="Akapitzlist1"/>
              <w:ind w:left="0"/>
            </w:pPr>
            <w:r>
              <w:rPr>
                <w:rFonts w:ascii="Calibri" w:hAnsi="Calibri" w:cs="Arial"/>
                <w:sz w:val="20"/>
                <w:szCs w:val="20"/>
              </w:rPr>
              <w:t xml:space="preserve">+Problem/Problemy: - </w:t>
            </w:r>
          </w:p>
        </w:tc>
        <w:tc>
          <w:tcPr>
            <w:tcW w:w="11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09D" w:rsidRDefault="002B209D">
            <w:pPr>
              <w:pStyle w:val="Akapitzlist1"/>
              <w:ind w:left="0"/>
            </w:pPr>
            <w:r>
              <w:rPr>
                <w:rFonts w:ascii="Calibri" w:hAnsi="Calibri" w:cs="Arial"/>
                <w:i/>
                <w:sz w:val="20"/>
                <w:szCs w:val="20"/>
              </w:rPr>
              <w:t>Wybór z listy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zgodnie z D.1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; wielokrotny</w:t>
            </w:r>
          </w:p>
        </w:tc>
      </w:tr>
      <w:tr w:rsidR="00101769"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+Zadanie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[Tekst, symbol: Wnioskodawca – W, Partner - P1, P2,…]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[Wybór z kalendarza od: 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22755C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</w:tr>
      <w:tr w:rsidR="00101769" w:rsidTr="001F29A3"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+ Podzadanie 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[Wybór z kalendarza od: 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[Tekst]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</w:tr>
      <w:tr w:rsidR="002B209D" w:rsidTr="002B209D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09D" w:rsidRPr="002B209D" w:rsidRDefault="002B209D" w:rsidP="002B209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B209D">
              <w:rPr>
                <w:rFonts w:ascii="Calibri" w:hAnsi="Calibri" w:cs="Arial"/>
                <w:b/>
                <w:sz w:val="16"/>
                <w:szCs w:val="16"/>
              </w:rPr>
              <w:t>Charakterystyka podzadania</w:t>
            </w:r>
          </w:p>
        </w:tc>
      </w:tr>
      <w:tr w:rsidR="001F29A3" w:rsidTr="00C21EBE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9A3" w:rsidRDefault="001F29A3" w:rsidP="002B209D">
            <w:r w:rsidRPr="001F29A3">
              <w:rPr>
                <w:rFonts w:ascii="Calibri" w:hAnsi="Calibri" w:cs="Arial"/>
                <w:b/>
                <w:i/>
                <w:sz w:val="16"/>
                <w:szCs w:val="16"/>
              </w:rPr>
              <w:t>[tekst]</w:t>
            </w:r>
          </w:p>
        </w:tc>
      </w:tr>
      <w:tr w:rsidR="00101769" w:rsidTr="001F29A3"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+ Podzadanie 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[Tekst]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[Wybór z kalendarza od: 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[Tekst]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1769" w:rsidRDefault="0010176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</w:tr>
      <w:tr w:rsidR="002B209D" w:rsidTr="00C21EBE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09D" w:rsidRPr="002B209D" w:rsidRDefault="002B209D" w:rsidP="002B209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B209D">
              <w:rPr>
                <w:rFonts w:ascii="Calibri" w:hAnsi="Calibri" w:cs="Arial"/>
                <w:b/>
                <w:sz w:val="16"/>
                <w:szCs w:val="16"/>
              </w:rPr>
              <w:t>Charakterystyka podzadania</w:t>
            </w:r>
          </w:p>
        </w:tc>
      </w:tr>
      <w:tr w:rsidR="001F29A3" w:rsidTr="00C21EBE">
        <w:tc>
          <w:tcPr>
            <w:tcW w:w="1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9A3" w:rsidRDefault="001F29A3" w:rsidP="002B209D">
            <w:r w:rsidRPr="001F29A3">
              <w:rPr>
                <w:rFonts w:ascii="Calibri" w:hAnsi="Calibri" w:cs="Arial"/>
                <w:b/>
                <w:i/>
                <w:sz w:val="16"/>
                <w:szCs w:val="16"/>
              </w:rPr>
              <w:t>[tekst]</w:t>
            </w:r>
          </w:p>
        </w:tc>
      </w:tr>
    </w:tbl>
    <w:p w:rsidR="00101769" w:rsidRDefault="00F55DE0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/>
      </w:r>
    </w:p>
    <w:p w:rsidR="00101769" w:rsidRDefault="00101769">
      <w:pPr>
        <w:pStyle w:val="Akapitzlist1"/>
        <w:ind w:left="-1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E.2</w:t>
      </w:r>
      <w:r>
        <w:rPr>
          <w:rFonts w:ascii="Calibri" w:hAnsi="Calibri" w:cs="Arial"/>
          <w:b/>
          <w:sz w:val="20"/>
          <w:szCs w:val="20"/>
        </w:rPr>
        <w:tab/>
        <w:t>Zadania w projekcie rozliczanym kwotami ryczałtowym (dotyczy wyłącznie projektów rozliczanych w oparciu o kwoty ryczałtowe)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05"/>
        <w:gridCol w:w="1876"/>
        <w:gridCol w:w="1879"/>
        <w:gridCol w:w="6695"/>
      </w:tblGrid>
      <w:tr w:rsidR="00101769">
        <w:trPr>
          <w:trHeight w:val="408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Wskaźnik dla rozliczenia kwoty ryczałtowej</w:t>
            </w:r>
          </w:p>
        </w:tc>
        <w:tc>
          <w:tcPr>
            <w:tcW w:w="6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Dokumenty potwierdzające zrealizowanie kwoty ryczałtowej</w:t>
            </w:r>
          </w:p>
        </w:tc>
      </w:tr>
      <w:tr w:rsidR="00101769">
        <w:trPr>
          <w:trHeight w:val="379"/>
        </w:trPr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r w:rsidR="00B6663B">
              <w:rPr>
                <w:rFonts w:ascii="Calibri" w:hAnsi="Calibri" w:cs="Arial"/>
                <w:b/>
                <w:sz w:val="20"/>
                <w:szCs w:val="20"/>
              </w:rPr>
              <w:t xml:space="preserve"> wskaźnika</w:t>
            </w:r>
          </w:p>
        </w:tc>
        <w:tc>
          <w:tcPr>
            <w:tcW w:w="6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01769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1769" w:rsidRDefault="00101769">
            <w:pPr>
              <w:pStyle w:val="Akapitzlist1"/>
              <w:ind w:left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+wybór z listy zgodnie z nazwami zadań w pkt E.1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[Pole liczbowe]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</w:t>
            </w:r>
          </w:p>
        </w:tc>
      </w:tr>
    </w:tbl>
    <w:p w:rsidR="00101769" w:rsidRDefault="00F55DE0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/>
      </w:r>
    </w:p>
    <w:p w:rsidR="00101769" w:rsidRDefault="00101769">
      <w:pPr>
        <w:pStyle w:val="Akapitzlist1"/>
        <w:ind w:left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E.3</w:t>
      </w:r>
      <w:r>
        <w:rPr>
          <w:rFonts w:ascii="Calibri" w:hAnsi="Calibri" w:cs="Arial"/>
          <w:b/>
          <w:sz w:val="20"/>
          <w:szCs w:val="20"/>
        </w:rPr>
        <w:tab/>
        <w:t>Wskaźniki w RPO WP 2014-2020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E.3.1</w:t>
      </w:r>
      <w:r>
        <w:rPr>
          <w:rFonts w:ascii="Calibri" w:hAnsi="Calibri" w:cs="Arial"/>
          <w:b/>
          <w:sz w:val="20"/>
          <w:szCs w:val="20"/>
        </w:rPr>
        <w:tab/>
        <w:t>Wskaźniki rezultatu bezpośredniego 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69"/>
        <w:gridCol w:w="1096"/>
        <w:gridCol w:w="1118"/>
        <w:gridCol w:w="1158"/>
        <w:gridCol w:w="1505"/>
        <w:gridCol w:w="1158"/>
        <w:gridCol w:w="1273"/>
        <w:gridCol w:w="1505"/>
        <w:gridCol w:w="2630"/>
      </w:tblGrid>
      <w:tr w:rsidR="00101769"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j.m.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Wartość bazowa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Wartość docelowa</w:t>
            </w:r>
          </w:p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Źródło weryfikacji/pozyskania danych do pomiaru wartości docelowej wskaźnika oraz częstotliwość pomiaru</w:t>
            </w:r>
          </w:p>
        </w:tc>
      </w:tr>
      <w:tr w:rsidR="00101769"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01769">
        <w:trPr>
          <w:cantSplit/>
          <w:trHeight w:val="113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6663B" w:rsidRDefault="00B6663B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Automatycznie na podstawie wskaźników określonych w regulaminie</w:t>
            </w:r>
            <w:r w:rsidR="00E3704C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konkursu</w:t>
            </w:r>
          </w:p>
          <w:p w:rsidR="00B6663B" w:rsidRDefault="00B6663B">
            <w:pPr>
              <w:pStyle w:val="Akapitzlist1"/>
              <w:ind w:left="0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 w:rsidP="00B6663B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Automatycznie – na podstawie przypisania do danego wskaźnika z listy słownikowej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Pole liczbowe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  <w:p w:rsidR="00101769" w:rsidRDefault="00101769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snapToGrid w:val="0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</w:tbl>
    <w:p w:rsidR="004F6926" w:rsidRDefault="004F6926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4F6926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  <w:r w:rsidR="00101769">
        <w:rPr>
          <w:rFonts w:ascii="Calibri" w:hAnsi="Calibri" w:cs="Arial"/>
          <w:b/>
          <w:sz w:val="20"/>
          <w:szCs w:val="20"/>
        </w:rPr>
        <w:lastRenderedPageBreak/>
        <w:t>E.3.2</w:t>
      </w:r>
      <w:r w:rsidR="00101769">
        <w:rPr>
          <w:rFonts w:ascii="Calibri" w:hAnsi="Calibri" w:cs="Arial"/>
          <w:b/>
          <w:sz w:val="20"/>
          <w:szCs w:val="20"/>
        </w:rPr>
        <w:tab/>
        <w:t>Wskaźniki produktu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69"/>
        <w:gridCol w:w="1096"/>
        <w:gridCol w:w="1985"/>
        <w:gridCol w:w="1988"/>
        <w:gridCol w:w="1988"/>
        <w:gridCol w:w="4386"/>
      </w:tblGrid>
      <w:tr w:rsidR="00101769"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j.m.</w:t>
            </w: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Wartość docelowa</w:t>
            </w: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Źródło weryfikacji/pozyskania danych </w:t>
            </w:r>
          </w:p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do pomiaru wskaźnika oraz częstotliwość pomiaru</w:t>
            </w:r>
          </w:p>
        </w:tc>
      </w:tr>
      <w:tr w:rsidR="00101769"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4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01769">
        <w:trPr>
          <w:cantSplit/>
          <w:trHeight w:val="113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F1537" w:rsidRDefault="004F1537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6663B" w:rsidRDefault="00B6663B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Automatycznie na podstawie wskaźników określonych w regulaminie konkursu</w:t>
            </w:r>
          </w:p>
          <w:p w:rsidR="00B6663B" w:rsidRDefault="00B6663B">
            <w:pPr>
              <w:pStyle w:val="Akapitzlist1"/>
              <w:ind w:left="0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 w:rsidP="00B6663B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Automatycznie – na podstawie przypisania do danego wskaźnika z listy słownikowej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Arial"/>
                <w:i/>
                <w:sz w:val="20"/>
                <w:szCs w:val="20"/>
              </w:rPr>
              <w:t>[Tekst]</w:t>
            </w:r>
          </w:p>
        </w:tc>
      </w:tr>
    </w:tbl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E.3.3</w:t>
      </w:r>
      <w:r>
        <w:rPr>
          <w:rFonts w:ascii="Calibri" w:hAnsi="Calibri" w:cs="Arial"/>
          <w:b/>
          <w:sz w:val="20"/>
          <w:szCs w:val="20"/>
        </w:rPr>
        <w:tab/>
        <w:t xml:space="preserve">Wskaźniki </w:t>
      </w:r>
      <w:r w:rsidR="00B5791C">
        <w:rPr>
          <w:rFonts w:ascii="Calibri" w:hAnsi="Calibri" w:cs="Arial"/>
          <w:b/>
          <w:sz w:val="20"/>
          <w:szCs w:val="20"/>
        </w:rPr>
        <w:t>horyzontalne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70"/>
        <w:gridCol w:w="1287"/>
        <w:gridCol w:w="1793"/>
        <w:gridCol w:w="1988"/>
        <w:gridCol w:w="1988"/>
        <w:gridCol w:w="4386"/>
      </w:tblGrid>
      <w:tr w:rsidR="00101769"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j.m.</w:t>
            </w:r>
          </w:p>
        </w:tc>
        <w:tc>
          <w:tcPr>
            <w:tcW w:w="5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Wartość docelowa</w:t>
            </w: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Źródło weryfikacji/pozyskania danych </w:t>
            </w:r>
          </w:p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do pomiaru wskaźnika oraz częstotliwość pomiaru</w:t>
            </w:r>
          </w:p>
        </w:tc>
      </w:tr>
      <w:tr w:rsidR="00101769"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4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01769">
        <w:trPr>
          <w:cantSplit/>
          <w:trHeight w:val="113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1C" w:rsidRDefault="00B6663B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 Automatycznie </w:t>
            </w:r>
            <w:r w:rsidR="00B5791C">
              <w:rPr>
                <w:rFonts w:ascii="Calibri" w:hAnsi="Calibri" w:cs="Arial"/>
                <w:i/>
                <w:sz w:val="20"/>
                <w:szCs w:val="20"/>
              </w:rPr>
              <w:t>na podstawie wskaźników określonych w regulaminie konkursu</w:t>
            </w:r>
          </w:p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B5791C" w:rsidP="00B6663B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Automatycznie– na podstawie przypisania do danego wskaźnika z listy słownikowej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Pole liczbowe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Arial"/>
                <w:i/>
                <w:sz w:val="20"/>
                <w:szCs w:val="20"/>
              </w:rPr>
              <w:t>[Tekst]</w:t>
            </w:r>
          </w:p>
        </w:tc>
      </w:tr>
    </w:tbl>
    <w:p w:rsidR="00127CAD" w:rsidRDefault="00127CAD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E.3.4</w:t>
      </w:r>
      <w:r>
        <w:rPr>
          <w:rFonts w:ascii="Calibri" w:hAnsi="Calibri" w:cs="Arial"/>
          <w:b/>
          <w:sz w:val="20"/>
          <w:szCs w:val="20"/>
        </w:rPr>
        <w:tab/>
        <w:t>Opis trwałości rezultatów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69"/>
        <w:gridCol w:w="11443"/>
      </w:tblGrid>
      <w:tr w:rsidR="00101769">
        <w:trPr>
          <w:trHeight w:val="49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celu szczegółowego dla Działania/Poddziałania i wskaźnika rezultatu długoterminowego</w:t>
            </w:r>
          </w:p>
        </w:tc>
        <w:tc>
          <w:tcPr>
            <w:tcW w:w="1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ind w:left="0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Opis wpływu projektu na realizację celu szczegółowego dla Działania/Poddziałania i wskaźnika rezultatu długoterminowego (jeśli wystąpi)</w:t>
            </w:r>
          </w:p>
        </w:tc>
      </w:tr>
      <w:tr w:rsidR="00101769">
        <w:trPr>
          <w:cantSplit/>
          <w:trHeight w:val="113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1"/>
              <w:ind w:left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+obligatoryjny wybór jedno- lub wielokrotny z listy rozwijanej – na podstawie celu szczegółowego i wskaźników określonych w regulaminie konkursu</w:t>
            </w:r>
          </w:p>
        </w:tc>
        <w:tc>
          <w:tcPr>
            <w:tcW w:w="1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 [Tekst] </w:t>
            </w:r>
          </w:p>
        </w:tc>
      </w:tr>
    </w:tbl>
    <w:p w:rsidR="00127CAD" w:rsidRDefault="00127CAD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ind w:left="0"/>
      </w:pPr>
      <w:r>
        <w:rPr>
          <w:rFonts w:ascii="Calibri" w:hAnsi="Calibri" w:cs="Arial"/>
          <w:b/>
          <w:sz w:val="20"/>
          <w:szCs w:val="20"/>
        </w:rPr>
        <w:t>E.3.5</w:t>
      </w:r>
      <w:r>
        <w:rPr>
          <w:rFonts w:ascii="Calibri" w:hAnsi="Calibri" w:cs="Arial"/>
          <w:b/>
          <w:sz w:val="20"/>
          <w:szCs w:val="20"/>
        </w:rPr>
        <w:tab/>
      </w:r>
      <w:r w:rsidRPr="00A03A07">
        <w:rPr>
          <w:rFonts w:ascii="Calibri" w:hAnsi="Calibri" w:cs="Arial"/>
          <w:b/>
          <w:sz w:val="20"/>
          <w:szCs w:val="20"/>
        </w:rPr>
        <w:t>Komplementarność</w:t>
      </w:r>
      <w:r w:rsidRPr="00A03A07">
        <w:rPr>
          <w:rFonts w:ascii="Calibri" w:hAnsi="Calibri"/>
          <w:b/>
          <w:sz w:val="20"/>
          <w:szCs w:val="20"/>
        </w:rPr>
        <w:t xml:space="preserve"> projektu</w:t>
      </w:r>
      <w: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312"/>
      </w:tblGrid>
      <w:tr w:rsidR="00101769">
        <w:trPr>
          <w:trHeight w:val="490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1"/>
              <w:snapToGrid w:val="0"/>
              <w:ind w:left="0"/>
              <w:jc w:val="center"/>
            </w:pPr>
          </w:p>
        </w:tc>
      </w:tr>
      <w:tr w:rsidR="00101769" w:rsidTr="00775F49">
        <w:trPr>
          <w:cantSplit/>
          <w:trHeight w:val="696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 [Tekst]  </w:t>
            </w:r>
          </w:p>
        </w:tc>
      </w:tr>
    </w:tbl>
    <w:p w:rsidR="00127CAD" w:rsidRDefault="00127CAD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numPr>
          <w:ilvl w:val="0"/>
          <w:numId w:val="5"/>
        </w:numPr>
        <w:shd w:val="clear" w:color="auto" w:fill="1256BB"/>
        <w:ind w:left="0" w:hanging="1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color w:val="FFFFFF"/>
        </w:rPr>
        <w:t xml:space="preserve">ZAKRES FINANSOWY PROJEKTU </w:t>
      </w:r>
    </w:p>
    <w:p w:rsidR="004F6926" w:rsidRDefault="004F6926">
      <w:pPr>
        <w:pStyle w:val="Akapitzlist1"/>
        <w:ind w:left="-11"/>
        <w:rPr>
          <w:rFonts w:ascii="Calibri" w:hAnsi="Calibri" w:cs="Calibri"/>
          <w:b/>
          <w:sz w:val="20"/>
          <w:szCs w:val="20"/>
        </w:rPr>
      </w:pPr>
    </w:p>
    <w:p w:rsidR="009542F4" w:rsidRPr="00AF2D48" w:rsidRDefault="009542F4" w:rsidP="009542F4">
      <w:pPr>
        <w:pStyle w:val="Akapitzlist1"/>
        <w:ind w:left="-1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(NALEŻY NAJPIERW WYPEŁNIĆ SZCZEGÓŁOWY BUDŻET PROJEKTU STANOWIĄCY ZAŁĄCZNIK DO FORMULARZA WNIOSKU O DOFINANSOWANIE)</w:t>
      </w:r>
    </w:p>
    <w:p w:rsidR="00CA3051" w:rsidRDefault="00CA3051">
      <w:pPr>
        <w:pStyle w:val="Akapitzlist1"/>
        <w:ind w:left="-11"/>
        <w:rPr>
          <w:rFonts w:ascii="Calibri" w:hAnsi="Calibri" w:cs="Calibri"/>
          <w:b/>
          <w:sz w:val="20"/>
          <w:szCs w:val="20"/>
        </w:rPr>
      </w:pPr>
    </w:p>
    <w:p w:rsidR="00101769" w:rsidRDefault="00FB42DD">
      <w:pPr>
        <w:pStyle w:val="Akapitzlist1"/>
        <w:ind w:left="-11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Budżet projektu</w:t>
      </w:r>
      <w:r w:rsidR="00DE4A0C">
        <w:rPr>
          <w:rFonts w:ascii="Calibri" w:hAnsi="Calibri" w:cs="Calibri"/>
          <w:b/>
          <w:sz w:val="20"/>
          <w:szCs w:val="20"/>
        </w:rPr>
        <w:t xml:space="preserve"> podsumowanie</w:t>
      </w:r>
      <w:r w:rsidR="00CA3051">
        <w:rPr>
          <w:rFonts w:ascii="Calibri" w:hAnsi="Calibri" w:cs="Calibri"/>
          <w:b/>
          <w:sz w:val="20"/>
          <w:szCs w:val="20"/>
        </w:rPr>
        <w:t>:</w:t>
      </w:r>
    </w:p>
    <w:p w:rsidR="00AF2D48" w:rsidRDefault="00E3704C">
      <w:pPr>
        <w:pStyle w:val="Akapitzlist1"/>
        <w:ind w:left="-11"/>
        <w:rPr>
          <w:rFonts w:ascii="Calibri" w:hAnsi="Calibri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editId="17B963C7">
                <wp:simplePos x="0" y="0"/>
                <wp:positionH relativeFrom="margin">
                  <wp:posOffset>-47625</wp:posOffset>
                </wp:positionH>
                <wp:positionV relativeFrom="paragraph">
                  <wp:posOffset>101600</wp:posOffset>
                </wp:positionV>
                <wp:extent cx="8068310" cy="4718050"/>
                <wp:effectExtent l="5080" t="6350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8310" cy="4718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956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35"/>
                              <w:gridCol w:w="758"/>
                              <w:gridCol w:w="758"/>
                              <w:gridCol w:w="758"/>
                              <w:gridCol w:w="758"/>
                              <w:gridCol w:w="846"/>
                              <w:gridCol w:w="930"/>
                              <w:gridCol w:w="13"/>
                            </w:tblGrid>
                            <w:tr w:rsidR="00042DF4" w:rsidTr="00B13A35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Kategoria wydatku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Wydatki kwalifikowalne Ogółem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16"/>
                                      <w:szCs w:val="16"/>
                                      <w:lang w:val="pl-PL"/>
                                    </w:rPr>
                                    <w:t>5.1 Koszty ogółem (5.1.1 + 5.1.2)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5.1.1 Koszty bezpośrednie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  <w:tab w:val="left" w:pos="301"/>
                                    </w:tabs>
                                    <w:ind w:firstLine="301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Zadanie 1 [tekst]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00"/>
                                    <w:ind w:firstLine="301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Zadanie 2 [tekst]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5.1.2 Koszty pośrednie (ryczałt)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kosztów bezpośrednich (5.1.2/5.1.1)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gridAfter w:val="1"/>
                                <w:wAfter w:w="13" w:type="dxa"/>
                                <w:cantSplit/>
                                <w:trHeight w:val="164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spacing w:before="100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5.2 Kwoty ryczałtowe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projektu ogółem (5.2/5.1)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5.3 Stawki jednostkowe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projektu ogółem (5.3/5.1)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gridAfter w:val="1"/>
                                <w:wAfter w:w="13" w:type="dxa"/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spacing w:before="10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5.4 Personel projektu w kosztach ogółem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projektu ogółem (5.4/5.1)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 w:rsidP="00DD3197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5.5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M</w:t>
                                  </w:r>
                                  <w:r w:rsidRPr="00DD3197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echanizm racjonalnych usprawnień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w kosztach ogółem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projektu ogółem (5.5/5.1)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5.6 Środki trwałe w kosztach ogółem 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projektu ogółem (5.6/5.1)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5.7 Cross-financing w kosztach ogółem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dofinansowania projektu  (5.7/5.11)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spacing w:before="10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  <w:lang w:val="pl-PL"/>
                                    </w:rPr>
                                    <w:t>5.8 Wydatki poniesione poza terytorium UE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0,00 zł</w:t>
                                  </w:r>
                                </w:p>
                              </w:tc>
                            </w:tr>
                            <w:tr w:rsidR="00042DF4" w:rsidTr="00B13A35">
                              <w:trPr>
                                <w:cantSplit/>
                                <w:trHeight w:val="248"/>
                              </w:trPr>
                              <w:tc>
                                <w:tcPr>
                                  <w:tcW w:w="1101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pStyle w:val="Nagwek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   jako % wartości projektu ogółem (5.8/5.1)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pStyle w:val="Nagwek7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42DF4" w:rsidTr="00B13A35">
                              <w:trPr>
                                <w:gridAfter w:val="1"/>
                                <w:wAfter w:w="13" w:type="dxa"/>
                                <w:cantSplit/>
                                <w:trHeight w:val="155"/>
                              </w:trPr>
                              <w:tc>
                                <w:tcPr>
                                  <w:tcW w:w="71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2DF4" w:rsidRDefault="00042DF4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2DF4" w:rsidRDefault="00042DF4">
                                  <w:pPr>
                                    <w:snapToGrid w:val="0"/>
                                    <w:jc w:val="right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DF4" w:rsidRDefault="00042D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8pt;width:635.3pt;height:371.5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11956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35"/>
                        <w:gridCol w:w="758"/>
                        <w:gridCol w:w="758"/>
                        <w:gridCol w:w="758"/>
                        <w:gridCol w:w="758"/>
                        <w:gridCol w:w="846"/>
                        <w:gridCol w:w="930"/>
                        <w:gridCol w:w="13"/>
                      </w:tblGrid>
                      <w:tr w:rsidR="00042DF4" w:rsidTr="00B13A35">
                        <w:trPr>
                          <w:cantSplit/>
                          <w:trHeight w:val="252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Kategoria wydatku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Wydatki kwalifikowalne Ogółem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lang w:val="pl-PL"/>
                              </w:rPr>
                              <w:t>5.1 Koszty ogółem (5.1.1 + 5.1.2)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5.1.1 Koszty bezpośrednie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01"/>
                              </w:tabs>
                              <w:ind w:firstLine="301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>Zadanie 1 [tekst]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before="100"/>
                              <w:ind w:firstLine="301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>Zadanie 2 [tekst]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5.1.2 Koszty pośrednie (ryczałt)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kosztów bezpośrednich (5.1.2/5.1.1)</w:t>
                            </w:r>
                          </w:p>
                        </w:tc>
                        <w:tc>
                          <w:tcPr>
                            <w:tcW w:w="387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gridAfter w:val="1"/>
                          <w:wAfter w:w="13" w:type="dxa"/>
                          <w:cantSplit/>
                          <w:trHeight w:val="164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spacing w:before="100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5.2 Kwoty ryczałtowe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projektu ogółem (5.2/5.1)</w:t>
                            </w:r>
                          </w:p>
                        </w:tc>
                        <w:tc>
                          <w:tcPr>
                            <w:tcW w:w="387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0,00%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5.3 Stawki jednostkowe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137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projektu ogółem (5.3/5.1)</w:t>
                            </w:r>
                          </w:p>
                        </w:tc>
                        <w:tc>
                          <w:tcPr>
                            <w:tcW w:w="387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gridAfter w:val="1"/>
                          <w:wAfter w:w="13" w:type="dxa"/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spacing w:before="100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5.4 Personel projektu w kosztach ogółem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projektu ogółem (5.4/5.1)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 w:rsidP="00DD3197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5.5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M</w:t>
                            </w:r>
                            <w:r w:rsidRPr="00DD3197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echanizm racjonalnych usprawnień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w kosztach ogółem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projektu ogółem (5.5/5.1)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5.6 Środki trwałe w kosztach ogółem 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projektu ogółem (5.6/5.1)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5.7 Cross-financing w kosztach ogółem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dofinansowania projektu  (5.7/5.11)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spacing w:before="100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5.8 Wydatki poniesione poza terytorium UE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jc w:val="right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0,00 zł</w:t>
                            </w:r>
                          </w:p>
                        </w:tc>
                      </w:tr>
                      <w:tr w:rsidR="00042DF4" w:rsidTr="00B13A35">
                        <w:trPr>
                          <w:cantSplit/>
                          <w:trHeight w:val="248"/>
                        </w:trPr>
                        <w:tc>
                          <w:tcPr>
                            <w:tcW w:w="1101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pStyle w:val="Nagwek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pl-PL"/>
                              </w:rPr>
                              <w:t xml:space="preserve">    jako % wartości projektu ogółem (5.8/5.1)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pStyle w:val="Nagwek7"/>
                              <w:snapToGrid w:val="0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042DF4" w:rsidTr="00B13A35">
                        <w:trPr>
                          <w:gridAfter w:val="1"/>
                          <w:wAfter w:w="13" w:type="dxa"/>
                          <w:cantSplit/>
                          <w:trHeight w:val="155"/>
                        </w:trPr>
                        <w:tc>
                          <w:tcPr>
                            <w:tcW w:w="71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snapToGrid w:val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snapToGrid w:val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snapToGrid w:val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snapToGrid w:val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2DF4" w:rsidRDefault="00042DF4">
                            <w:pPr>
                              <w:snapToGrid w:val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2DF4" w:rsidRDefault="00042DF4">
                            <w:pPr>
                              <w:snapToGrid w:val="0"/>
                              <w:jc w:val="righ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42DF4" w:rsidRDefault="00042DF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42DD" w:rsidRDefault="00FB42DD">
      <w:pPr>
        <w:pStyle w:val="Akapitzlist1"/>
        <w:ind w:left="-11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Akapitzlist1"/>
        <w:ind w:left="0"/>
      </w:pPr>
      <w:r>
        <w:rPr>
          <w:rFonts w:ascii="Calibri" w:hAnsi="Calibri" w:cs="Calibri"/>
          <w:b/>
          <w:sz w:val="20"/>
          <w:szCs w:val="20"/>
        </w:rPr>
        <w:t xml:space="preserve">   </w:t>
      </w: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4F6926" w:rsidRDefault="00101769" w:rsidP="004F6926">
      <w:pPr>
        <w:tabs>
          <w:tab w:val="left" w:pos="2295"/>
        </w:tabs>
      </w:pPr>
      <w:r>
        <w:t xml:space="preserve"> </w:t>
      </w:r>
      <w:r>
        <w:tab/>
      </w:r>
    </w:p>
    <w:p w:rsidR="000F7BF5" w:rsidRDefault="000F7BF5"/>
    <w:p w:rsidR="000F7BF5" w:rsidRDefault="000F7BF5"/>
    <w:p w:rsidR="000F7BF5" w:rsidRDefault="000F7BF5"/>
    <w:tbl>
      <w:tblPr>
        <w:tblW w:w="119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8"/>
        <w:gridCol w:w="758"/>
        <w:gridCol w:w="758"/>
        <w:gridCol w:w="758"/>
        <w:gridCol w:w="758"/>
        <w:gridCol w:w="843"/>
        <w:gridCol w:w="930"/>
        <w:gridCol w:w="13"/>
      </w:tblGrid>
      <w:tr w:rsidR="00B13A35" w:rsidTr="00E17E5C">
        <w:trPr>
          <w:gridAfter w:val="1"/>
          <w:wAfter w:w="13" w:type="dxa"/>
          <w:cantSplit/>
          <w:trHeight w:val="155"/>
        </w:trPr>
        <w:tc>
          <w:tcPr>
            <w:tcW w:w="7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snapToGrid w:val="0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13A35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5.9 Wkład własny (5.9.3+5.9.4+5.9.5+5.9.6)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13A35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A35" w:rsidRDefault="00B13A35" w:rsidP="00E17E5C">
            <w:pPr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5.9.1 w tym wkład prywatny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A35" w:rsidRDefault="00B13A35" w:rsidP="00E17E5C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Pr="00901DFE" w:rsidRDefault="00B6663B" w:rsidP="00B6663B">
            <w:pPr>
              <w:rPr>
                <w:rFonts w:ascii="Calibri" w:hAnsi="Calibri" w:cs="Arial"/>
                <w:sz w:val="16"/>
                <w:szCs w:val="16"/>
              </w:rPr>
            </w:pPr>
            <w:r w:rsidRPr="00901DFE">
              <w:rPr>
                <w:rFonts w:ascii="Calibri" w:hAnsi="Calibri"/>
                <w:sz w:val="16"/>
                <w:szCs w:val="16"/>
                <w:lang w:eastAsia="pl-PL"/>
              </w:rPr>
              <w:t xml:space="preserve">       5.9.1.1 w tym wkład prywatny w kosztach bezpośrednich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Pr="00901DFE" w:rsidRDefault="00B6663B" w:rsidP="00B6663B">
            <w:pPr>
              <w:rPr>
                <w:rFonts w:ascii="Calibri" w:hAnsi="Calibri" w:cs="Arial"/>
                <w:sz w:val="16"/>
                <w:szCs w:val="16"/>
              </w:rPr>
            </w:pPr>
            <w:r w:rsidRPr="00901DFE">
              <w:rPr>
                <w:rFonts w:ascii="Calibri" w:hAnsi="Calibri"/>
                <w:sz w:val="16"/>
                <w:szCs w:val="16"/>
                <w:lang w:eastAsia="pl-PL"/>
              </w:rPr>
              <w:t xml:space="preserve">       5.9.1.2 w tym wkład prywatny w kosztach pośrednich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392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  5.9.2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w tym wkład  prywatny wymagany przepisami pomocy publicznej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392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5.9.3 wkład niepieniężny w kosztach bezpośrednich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392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5.9.4 wkład finansowy  w kosztach bezpośrednich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250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5.9.5 wkład niepieniężny w kosztach pośrednich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250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5.9.6 wkład finansowy w kosztach pośrednich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392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5.10 Dochód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br/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[w rozumieniu art. 61 rozporządzenia CPR; 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br/>
              <w:t>nie dotyczy dochodu incydentalnego]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  <w:tr w:rsidR="00B6663B" w:rsidTr="00E17E5C">
        <w:trPr>
          <w:gridAfter w:val="1"/>
          <w:wAfter w:w="13" w:type="dxa"/>
          <w:cantSplit/>
          <w:trHeight w:val="82"/>
        </w:trPr>
        <w:tc>
          <w:tcPr>
            <w:tcW w:w="7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6663B" w:rsidTr="00B6663B">
        <w:trPr>
          <w:cantSplit/>
          <w:trHeight w:val="24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63B" w:rsidRDefault="00B6663B" w:rsidP="00B6663B">
            <w:pPr>
              <w:ind w:left="392" w:hanging="392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5.11 Wnioskowane dofinansowanie 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[5.1 – 5.9 – 5.10]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3B" w:rsidRDefault="00B6663B" w:rsidP="00B6663B">
            <w:pPr>
              <w:pStyle w:val="Nagwek7"/>
              <w:jc w:val="right"/>
            </w:pPr>
            <w:r>
              <w:rPr>
                <w:rFonts w:cs="Arial"/>
                <w:sz w:val="16"/>
                <w:szCs w:val="16"/>
                <w:lang w:val="pl-PL"/>
              </w:rPr>
              <w:t>0,00 zł</w:t>
            </w: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4819"/>
      </w:tblGrid>
      <w:tr w:rsidR="00531DB8" w:rsidTr="00531DB8">
        <w:trPr>
          <w:trHeight w:val="270"/>
        </w:trPr>
        <w:tc>
          <w:tcPr>
            <w:tcW w:w="7225" w:type="dxa"/>
            <w:shd w:val="clear" w:color="auto" w:fill="auto"/>
          </w:tcPr>
          <w:p w:rsidR="00531DB8" w:rsidRDefault="00531DB8" w:rsidP="00531DB8"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5.12 Koszt przypadający na jednego uczestnika </w:t>
            </w:r>
          </w:p>
        </w:tc>
        <w:tc>
          <w:tcPr>
            <w:tcW w:w="4819" w:type="dxa"/>
            <w:shd w:val="clear" w:color="auto" w:fill="auto"/>
          </w:tcPr>
          <w:p w:rsidR="00531DB8" w:rsidRDefault="00531DB8" w:rsidP="00531DB8">
            <w:pPr>
              <w:jc w:val="right"/>
            </w:pPr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</w:tr>
    </w:tbl>
    <w:p w:rsidR="00531DB8" w:rsidRDefault="00531DB8" w:rsidP="00531DB8"/>
    <w:p w:rsidR="00531DB8" w:rsidRDefault="00531DB8" w:rsidP="00531DB8"/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850"/>
        <w:gridCol w:w="709"/>
        <w:gridCol w:w="851"/>
        <w:gridCol w:w="708"/>
        <w:gridCol w:w="851"/>
        <w:gridCol w:w="987"/>
      </w:tblGrid>
      <w:tr w:rsidR="00531DB8" w:rsidTr="00531DB8">
        <w:trPr>
          <w:trHeight w:val="270"/>
        </w:trPr>
        <w:tc>
          <w:tcPr>
            <w:tcW w:w="7088" w:type="dxa"/>
            <w:shd w:val="clear" w:color="auto" w:fill="auto"/>
          </w:tcPr>
          <w:p w:rsidR="00531DB8" w:rsidRDefault="00531DB8" w:rsidP="00531DB8">
            <w:r w:rsidRPr="008339C1">
              <w:rPr>
                <w:rFonts w:ascii="Calibri" w:hAnsi="Calibri" w:cs="Arial"/>
                <w:b/>
                <w:bCs/>
                <w:sz w:val="16"/>
                <w:szCs w:val="16"/>
              </w:rPr>
              <w:t>5.13 Dotacje</w:t>
            </w:r>
          </w:p>
        </w:tc>
        <w:tc>
          <w:tcPr>
            <w:tcW w:w="850" w:type="dxa"/>
            <w:shd w:val="clear" w:color="auto" w:fill="auto"/>
          </w:tcPr>
          <w:p w:rsidR="00531DB8" w:rsidRDefault="00531DB8" w:rsidP="00531DB8"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  <w:tc>
          <w:tcPr>
            <w:tcW w:w="709" w:type="dxa"/>
            <w:shd w:val="clear" w:color="auto" w:fill="auto"/>
          </w:tcPr>
          <w:p w:rsidR="00531DB8" w:rsidRDefault="00531DB8" w:rsidP="00531DB8"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  <w:tc>
          <w:tcPr>
            <w:tcW w:w="851" w:type="dxa"/>
            <w:shd w:val="clear" w:color="auto" w:fill="auto"/>
          </w:tcPr>
          <w:p w:rsidR="00531DB8" w:rsidRDefault="00531DB8" w:rsidP="00531DB8"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  <w:tc>
          <w:tcPr>
            <w:tcW w:w="708" w:type="dxa"/>
            <w:shd w:val="clear" w:color="auto" w:fill="auto"/>
          </w:tcPr>
          <w:p w:rsidR="00531DB8" w:rsidRDefault="00531DB8" w:rsidP="00531DB8"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  <w:tc>
          <w:tcPr>
            <w:tcW w:w="851" w:type="dxa"/>
            <w:shd w:val="clear" w:color="auto" w:fill="auto"/>
          </w:tcPr>
          <w:p w:rsidR="00531DB8" w:rsidRDefault="00531DB8" w:rsidP="00531DB8"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  <w:tc>
          <w:tcPr>
            <w:tcW w:w="987" w:type="dxa"/>
            <w:shd w:val="clear" w:color="auto" w:fill="auto"/>
          </w:tcPr>
          <w:p w:rsidR="00531DB8" w:rsidRDefault="00531DB8" w:rsidP="00531DB8">
            <w:r w:rsidRPr="008339C1">
              <w:rPr>
                <w:rFonts w:cs="Arial"/>
                <w:sz w:val="16"/>
                <w:szCs w:val="16"/>
              </w:rPr>
              <w:t>0,00 zł</w:t>
            </w:r>
          </w:p>
        </w:tc>
      </w:tr>
    </w:tbl>
    <w:p w:rsidR="00101769" w:rsidRDefault="00531DB8" w:rsidP="00531DB8"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8240" behindDoc="1" locked="0" layoutInCell="1" allowOverlap="1" wp14:editId="5263B35A">
                <wp:simplePos x="0" y="0"/>
                <wp:positionH relativeFrom="margin">
                  <wp:posOffset>33020</wp:posOffset>
                </wp:positionH>
                <wp:positionV relativeFrom="paragraph">
                  <wp:posOffset>-88265</wp:posOffset>
                </wp:positionV>
                <wp:extent cx="7639685" cy="2247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685" cy="224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DF4" w:rsidRPr="00531DB8" w:rsidRDefault="00042D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" o:spid="_x0000_s1027" type="#_x0000_t202" style="position:absolute;margin-left:2.6pt;margin-top:-6.95pt;width:601.55pt;height:17.7pt;z-index:-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" stroked="f">
                <v:fill opacity="0"/>
                <v:textbox inset="0,0,0,0">
                  <w:txbxContent>
                    <w:p w:rsidR="00042DF4" w:rsidRPr="00531DB8" w:rsidRDefault="00042DF4"/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EC00AA" w:rsidRDefault="00EC00AA" w:rsidP="00EC00AA"/>
    <w:p w:rsidR="005B2670" w:rsidRDefault="005B2670">
      <w:pPr>
        <w:suppressAutoHyphens w:val="0"/>
      </w:pPr>
      <w:r>
        <w:br w:type="page"/>
      </w:r>
    </w:p>
    <w:p w:rsidR="00101769" w:rsidRDefault="00101769"/>
    <w:p w:rsidR="00101769" w:rsidRDefault="00101769">
      <w:pPr>
        <w:pStyle w:val="Nagwek3"/>
        <w:numPr>
          <w:ilvl w:val="0"/>
          <w:numId w:val="5"/>
        </w:numPr>
        <w:shd w:val="clear" w:color="auto" w:fill="1256BB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 w:val="0"/>
          <w:color w:val="FFFFFF"/>
        </w:rPr>
        <w:t>DOŚWIAD</w:t>
      </w:r>
      <w:r>
        <w:rPr>
          <w:rFonts w:ascii="Calibri" w:hAnsi="Calibri" w:cs="Arial"/>
          <w:color w:val="FFFFFF"/>
        </w:rPr>
        <w:t>CZENIE</w:t>
      </w:r>
      <w:r>
        <w:rPr>
          <w:rFonts w:ascii="Calibri" w:hAnsi="Calibri" w:cs="Arial"/>
          <w:bCs w:val="0"/>
          <w:color w:val="FFFFFF"/>
        </w:rPr>
        <w:t xml:space="preserve"> I POTENCJAŁ </w:t>
      </w:r>
      <w:r>
        <w:rPr>
          <w:rFonts w:ascii="Calibri" w:hAnsi="Calibri" w:cs="Arial"/>
          <w:color w:val="FFFFFF"/>
        </w:rPr>
        <w:t>WNIOSKODAWCY I PARTNERA/-ÓW</w:t>
      </w:r>
    </w:p>
    <w:p w:rsidR="00101769" w:rsidRPr="00A56F7C" w:rsidRDefault="00101769" w:rsidP="00A56F7C">
      <w:pPr>
        <w:pStyle w:val="Nagwek3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101769" w:rsidRDefault="00101769">
      <w:pPr>
        <w:pStyle w:val="Nagwek3"/>
        <w:ind w:left="360" w:hanging="36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G.1</w:t>
      </w:r>
      <w:r>
        <w:rPr>
          <w:rFonts w:ascii="Calibri" w:hAnsi="Calibri" w:cs="Calibri"/>
          <w:sz w:val="20"/>
          <w:szCs w:val="20"/>
        </w:rPr>
        <w:tab/>
        <w:t>Doświadczenie Wnioskodawcy i Partnera/-ów w realizacji działań podobnych do założeń projektu - wykaz przedsięwzięć zakończonych (jeśli dotyczy)</w:t>
      </w:r>
    </w:p>
    <w:p w:rsidR="00101769" w:rsidRDefault="0010176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(można wykazać max. 3 projektów/przedsięwzięć łącznie dla wnioskodawcy i partnera/-ów – niezależnie od źródła finansowania)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76"/>
        <w:gridCol w:w="3812"/>
        <w:gridCol w:w="1623"/>
        <w:gridCol w:w="1537"/>
        <w:gridCol w:w="4280"/>
        <w:gridCol w:w="1465"/>
      </w:tblGrid>
      <w:tr w:rsidR="00101769"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Przedsięwzięcie finansowane ze środków EFS</w:t>
            </w:r>
          </w:p>
        </w:tc>
        <w:tc>
          <w:tcPr>
            <w:tcW w:w="7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Przedsięwzięcie finansowane</w:t>
            </w:r>
          </w:p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 innych źródeł niż EFS</w:t>
            </w:r>
          </w:p>
        </w:tc>
      </w:tr>
      <w:tr w:rsidR="00101769">
        <w:trPr>
          <w:trHeight w:val="24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Doświadczenie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[symbol: Wnioskodawca – W, Partner - P1, P2,…]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Doświadczenie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[symbol: Wnioskodawca –W, Partner - P1, P2,…]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48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Tytuł projektu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Nazwa przedsięwzięcia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[Tekst]</w:t>
            </w:r>
          </w:p>
        </w:tc>
      </w:tr>
      <w:tr w:rsidR="00101769" w:rsidTr="005B2670">
        <w:trPr>
          <w:trHeight w:val="8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Nazwa i nr dokumentu będącego podstawą dofinansowania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Nazwa i nr dokumentu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będącego podstawą dofinansowania / Źródło finansowania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01769">
        <w:trPr>
          <w:trHeight w:val="68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Wartość projektu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Wartość przedsięwzięcia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170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Wingdings" w:hAnsi="Wingdings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Rola w projekcie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Partner Wiodący (Wnioskodawca) 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Rola w przedsięwzięciu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Partner Wiodący (Wnioskodawca)</w:t>
            </w:r>
          </w:p>
        </w:tc>
      </w:tr>
      <w:tr w:rsidR="00101769">
        <w:trPr>
          <w:trHeight w:val="310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Partner 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Partner</w:t>
            </w:r>
          </w:p>
        </w:tc>
      </w:tr>
      <w:tr w:rsidR="00101769">
        <w:trPr>
          <w:trHeight w:val="195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Okres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Realizacji (od-do)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Okres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Realizacji (od-do)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480"/>
        </w:trPr>
        <w:tc>
          <w:tcPr>
            <w:tcW w:w="5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 a)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Realizacja wsparcia na rzecz grupy docelowej odpowiadającej grupie docelowej projektu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Obszar a)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Doświadczenie w zakresie realizacji wsparcia na rzecz grupy docelowej odpowiadającej grupie docelowej projektu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35"/>
        </w:trPr>
        <w:tc>
          <w:tcPr>
            <w:tcW w:w="5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101769">
        <w:trPr>
          <w:trHeight w:val="46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Charakterystyka i liczebność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grupy docelowej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(jeśli wybrano „tak”)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Charakterystyka i liczebność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grupy docelowej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(jeśli wybrano „tak”)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555"/>
        </w:trPr>
        <w:tc>
          <w:tcPr>
            <w:tcW w:w="5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Obszar b)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Realizacja zadań odpowiadających zadaniom merytorycznym przewidzianym w projekcie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(nie dotyczy zarządzania projektem)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 b)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Doświadczenie w zakresie realizacji zadań odpowiadających zadaniom merytorycznym przewidzianym w projekcie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(nie dotyczy zarządzania projektem)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660"/>
        </w:trPr>
        <w:tc>
          <w:tcPr>
            <w:tcW w:w="5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101769">
        <w:trPr>
          <w:trHeight w:val="124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Charakterystyka (forma i zakres) zrealizowanych zadań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(jeśli wybrano „tak”)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Charakterystyka (forma i zakres) zrealizowanych zadań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(jeśli wybrano „tak”)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60"/>
        </w:trPr>
        <w:tc>
          <w:tcPr>
            <w:tcW w:w="5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 c)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Realizacja zadań merytorycznych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 obszarze geograficznym odpowiadającym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obszarowi realizacji projektu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 c)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Doświadczenie w realizacji zadań merytorycznych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 obszarze geograficznym odpowiadającym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obszarowi realizacji projektu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93"/>
        </w:trPr>
        <w:tc>
          <w:tcPr>
            <w:tcW w:w="5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101769" w:rsidTr="00A56F7C">
        <w:trPr>
          <w:trHeight w:val="150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Obszar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realizacji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(jeśli wybrano „tak”)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Obszar 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realizacji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(jeśli wybrano „tak”)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51"/>
        </w:trPr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+ dodaj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+ dodaj</w:t>
            </w:r>
          </w:p>
        </w:tc>
      </w:tr>
    </w:tbl>
    <w:p w:rsidR="00775F49" w:rsidRDefault="00775F49">
      <w:pPr>
        <w:rPr>
          <w:rFonts w:ascii="Calibri" w:hAnsi="Calibri" w:cs="Calibri"/>
        </w:rPr>
      </w:pPr>
    </w:p>
    <w:p w:rsidR="0047137F" w:rsidRPr="00C7151E" w:rsidRDefault="00101769" w:rsidP="0047137F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G.2 </w:t>
      </w:r>
      <w:r>
        <w:rPr>
          <w:rFonts w:ascii="Calibri" w:hAnsi="Calibri" w:cs="Calibri"/>
          <w:b/>
          <w:sz w:val="20"/>
          <w:szCs w:val="20"/>
        </w:rPr>
        <w:tab/>
      </w:r>
    </w:p>
    <w:p w:rsidR="0047137F" w:rsidRDefault="0047137F" w:rsidP="0047137F">
      <w:pPr>
        <w:rPr>
          <w:rFonts w:ascii="Calibri" w:hAnsi="Calibri" w:cs="Calibri"/>
          <w:i/>
          <w:sz w:val="20"/>
          <w:szCs w:val="20"/>
        </w:rPr>
      </w:pPr>
      <w:r w:rsidRPr="00C7151E">
        <w:rPr>
          <w:rFonts w:ascii="Calibri" w:hAnsi="Calibri" w:cs="Arial"/>
          <w:b/>
          <w:sz w:val="20"/>
          <w:szCs w:val="20"/>
        </w:rPr>
        <w:t>Potencjał finansowy Wnioskodawcy  albo Wnioskodawcy i  Partnera/-ów</w:t>
      </w:r>
      <w:r>
        <w:rPr>
          <w:rFonts w:ascii="Calibri" w:hAnsi="Calibri" w:cs="Arial"/>
          <w:b/>
          <w:sz w:val="20"/>
          <w:szCs w:val="20"/>
        </w:rPr>
        <w:t xml:space="preserve"> (łącznie)</w:t>
      </w:r>
      <w:r w:rsidRPr="00C7151E">
        <w:rPr>
          <w:rFonts w:ascii="Calibri" w:hAnsi="Calibri" w:cs="Arial"/>
          <w:b/>
          <w:sz w:val="20"/>
          <w:szCs w:val="20"/>
        </w:rPr>
        <w:t>:</w:t>
      </w:r>
    </w:p>
    <w:tbl>
      <w:tblPr>
        <w:tblpPr w:leftFromText="141" w:rightFromText="141" w:vertAnchor="text" w:tblpX="316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82"/>
      </w:tblGrid>
      <w:tr w:rsidR="0047137F" w:rsidTr="0073118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7F" w:rsidRDefault="0047137F" w:rsidP="00731184">
            <w:r>
              <w:rPr>
                <w:rFonts w:ascii="Calibri" w:hAnsi="Calibri" w:cs="Calibri"/>
                <w:i/>
                <w:sz w:val="20"/>
                <w:szCs w:val="20"/>
              </w:rPr>
              <w:t>Tekst [PLN]</w:t>
            </w:r>
          </w:p>
        </w:tc>
      </w:tr>
    </w:tbl>
    <w:p w:rsidR="0047137F" w:rsidRDefault="0047137F" w:rsidP="0047137F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</w:p>
    <w:p w:rsidR="00E31F77" w:rsidRDefault="00E31F77" w:rsidP="00775F49">
      <w:pPr>
        <w:jc w:val="both"/>
        <w:rPr>
          <w:rFonts w:ascii="Calibri" w:hAnsi="Calibri" w:cs="Calibri"/>
          <w:b/>
          <w:sz w:val="20"/>
          <w:szCs w:val="20"/>
        </w:rPr>
      </w:pPr>
    </w:p>
    <w:p w:rsidR="00E31F77" w:rsidRDefault="00E31F77" w:rsidP="00E31F7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tym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5"/>
      </w:tblGrid>
      <w:tr w:rsidR="00E31F77" w:rsidRPr="009904D4" w:rsidTr="006B11FF">
        <w:tc>
          <w:tcPr>
            <w:tcW w:w="14315" w:type="dxa"/>
          </w:tcPr>
          <w:p w:rsidR="00E31F77" w:rsidRPr="009904D4" w:rsidRDefault="00E31F77" w:rsidP="006B11F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31F77" w:rsidRDefault="00E31F77" w:rsidP="00E31F77">
      <w:pPr>
        <w:jc w:val="both"/>
        <w:rPr>
          <w:rFonts w:ascii="Calibri" w:hAnsi="Calibri" w:cs="Calibri"/>
          <w:b/>
          <w:sz w:val="20"/>
          <w:szCs w:val="20"/>
        </w:rPr>
      </w:pPr>
    </w:p>
    <w:p w:rsidR="00E31F77" w:rsidRDefault="00E31F77" w:rsidP="00E31F7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tym potencjał Wnioskodawcy (jako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5"/>
      </w:tblGrid>
      <w:tr w:rsidR="00E31F77" w:rsidRPr="009904D4" w:rsidTr="006B11FF">
        <w:tc>
          <w:tcPr>
            <w:tcW w:w="14315" w:type="dxa"/>
          </w:tcPr>
          <w:p w:rsidR="00E31F77" w:rsidRPr="009904D4" w:rsidRDefault="00E31F77" w:rsidP="006B11F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75F49" w:rsidRDefault="00775F4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G.3 </w:t>
      </w:r>
      <w:r>
        <w:rPr>
          <w:rFonts w:ascii="Calibri" w:hAnsi="Calibri" w:cs="Calibri"/>
          <w:b/>
          <w:sz w:val="20"/>
          <w:szCs w:val="20"/>
        </w:rPr>
        <w:tab/>
      </w: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Informacje dotyczące zasobów technicznych wnioskodawcy i/lub partnera/-ów, które zostaną wykorzystane do realizacji działań na rzecz grupy docelowej i osiągnięcia rezultatów projektu</w:t>
      </w: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</w:p>
    <w:p w:rsidR="00101769" w:rsidRDefault="00101769">
      <w:pPr>
        <w:ind w:left="705" w:hanging="70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Posiadane zasoby techniczne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25"/>
        <w:gridCol w:w="1507"/>
        <w:gridCol w:w="10"/>
        <w:gridCol w:w="2192"/>
        <w:gridCol w:w="2771"/>
        <w:gridCol w:w="2972"/>
        <w:gridCol w:w="3016"/>
      </w:tblGrid>
      <w:tr w:rsidR="00101769"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Podmiot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Rodzaj lokalu 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(charakterystyka)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Sposób wykorzystania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w projekcie</w:t>
            </w:r>
          </w:p>
        </w:tc>
      </w:tr>
      <w:tr w:rsidR="00101769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Lokale użytkowe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wykorzystywane do realizacji działań na rzecz grupy docelowej</w:t>
            </w:r>
          </w:p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 osiągnięcia rezultatów projektu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69" w:rsidRDefault="0010176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[symbol: Wnioskodawca – W, Partner - P1, P2,…]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5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</w:pPr>
          </w:p>
        </w:tc>
      </w:tr>
      <w:tr w:rsidR="00101769">
        <w:trPr>
          <w:trHeight w:val="480"/>
        </w:trPr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15"/>
        </w:trPr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</w:p>
        </w:tc>
        <w:tc>
          <w:tcPr>
            <w:tcW w:w="4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15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Podmiot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Rodzaj sprzętu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 wyposażenia (charakterystyka)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Sposób wykorzystania </w:t>
            </w:r>
          </w:p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 projekcie</w:t>
            </w:r>
          </w:p>
        </w:tc>
      </w:tr>
      <w:tr w:rsidR="00101769">
        <w:trPr>
          <w:trHeight w:val="975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Sprzęt 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 wyposażenie wykorzystywane do realizacji działań na rzecz grupy docelowej</w:t>
            </w:r>
          </w:p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 osiągnięcia rezultatów projektu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69" w:rsidRDefault="0010176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[symbol: Wnioskodawca – W, Partner - P1, P2,…]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480"/>
        </w:trPr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</w:tc>
      </w:tr>
    </w:tbl>
    <w:p w:rsidR="00101769" w:rsidRDefault="00101769">
      <w:pPr>
        <w:rPr>
          <w:rFonts w:ascii="Calibri" w:hAnsi="Calibri" w:cs="Calibri"/>
          <w:b/>
          <w:sz w:val="20"/>
          <w:szCs w:val="20"/>
        </w:rPr>
      </w:pPr>
    </w:p>
    <w:p w:rsidR="00101769" w:rsidRDefault="0010176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Zasoby techniczne nabywane/wynajmowane/adaptowane w ramach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27"/>
        <w:gridCol w:w="1508"/>
        <w:gridCol w:w="10"/>
        <w:gridCol w:w="4966"/>
        <w:gridCol w:w="5982"/>
      </w:tblGrid>
      <w:tr w:rsidR="00101769">
        <w:tc>
          <w:tcPr>
            <w:tcW w:w="1827" w:type="dxa"/>
            <w:tcBorders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Podmiot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Rodzaj lokalu (charakterystyka)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Sposób wykorzystania w projekcie</w:t>
            </w:r>
          </w:p>
        </w:tc>
      </w:tr>
      <w:tr w:rsidR="00101769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Lokale użytkowe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wykorzystywane do realizacji działań na rzecz grupy docelowej</w:t>
            </w:r>
          </w:p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 osiągnięcia rezultatów projektu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69" w:rsidRDefault="0010176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lastRenderedPageBreak/>
              <w:t>[symbol: Wnioskodawca – W, Partner - P1, P2,…]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9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</w:pPr>
          </w:p>
        </w:tc>
      </w:tr>
      <w:tr w:rsidR="00101769">
        <w:trPr>
          <w:trHeight w:val="480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[Tekst] / Nie dotyczy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15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</w:p>
        </w:tc>
        <w:tc>
          <w:tcPr>
            <w:tcW w:w="4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315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Podmiot</w:t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Rodzaj sprzętu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 wyposażenia (charakterystyka)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Sposób wykorzystania </w:t>
            </w:r>
          </w:p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 projekcie</w:t>
            </w:r>
          </w:p>
        </w:tc>
      </w:tr>
      <w:tr w:rsidR="00101769">
        <w:trPr>
          <w:trHeight w:val="975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Sprzęt </w:t>
            </w:r>
          </w:p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 wyposażenie wykorzystywane do realizacji działań na rzecz grupy docelowej</w:t>
            </w:r>
          </w:p>
          <w:p w:rsidR="00101769" w:rsidRDefault="0010176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 osiągnięcia rezultatów projektu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69" w:rsidRDefault="0010176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[symbol: Wnioskodawca – W, Partner - P1, P2,…]</w:t>
            </w:r>
          </w:p>
          <w:p w:rsidR="00101769" w:rsidRDefault="00101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[Tekst] / Nie dotyczy</w:t>
            </w:r>
          </w:p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769">
        <w:trPr>
          <w:trHeight w:val="480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4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B2670" w:rsidRDefault="005B2670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5B2670" w:rsidRDefault="005B2670">
      <w:pPr>
        <w:suppressAutoHyphens w:val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5"/>
        </w:numPr>
        <w:shd w:val="clear" w:color="auto" w:fill="1256BB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color w:val="FFFFFF"/>
        </w:rPr>
        <w:t>ZARZĄDZANIE PROJEKTEM</w:t>
      </w:r>
    </w:p>
    <w:p w:rsidR="00101769" w:rsidRDefault="00101769">
      <w:pPr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H.1</w:t>
      </w:r>
      <w:r>
        <w:rPr>
          <w:rFonts w:ascii="Calibri" w:hAnsi="Calibri" w:cs="Arial"/>
          <w:sz w:val="20"/>
          <w:szCs w:val="20"/>
        </w:rPr>
        <w:tab/>
        <w:t>Personel zarządzający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97"/>
        <w:gridCol w:w="2603"/>
        <w:gridCol w:w="4243"/>
        <w:gridCol w:w="5550"/>
      </w:tblGrid>
      <w:tr w:rsidR="00101769">
        <w:trPr>
          <w:trHeight w:val="91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1769" w:rsidRDefault="0010176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Podmiot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1769" w:rsidRDefault="0010176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1769" w:rsidRDefault="00101769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01769" w:rsidRDefault="0010176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Zakres obowiązków w ramach projektu </w:t>
            </w:r>
          </w:p>
          <w:p w:rsidR="00101769" w:rsidRDefault="001017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1769" w:rsidRDefault="00101769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Posiadane kwalifikacje i kompetencje </w:t>
            </w:r>
          </w:p>
        </w:tc>
      </w:tr>
      <w:tr w:rsidR="00101769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 w:rsidP="008D725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[symbol: Wnioskodawca – W, Partner - P1, P2,…</w:t>
            </w:r>
            <w:r w:rsidR="008D725B">
              <w:rPr>
                <w:rFonts w:ascii="Calibri" w:hAnsi="Calibri" w:cs="Calibri"/>
                <w:i/>
                <w:sz w:val="20"/>
                <w:szCs w:val="20"/>
              </w:rPr>
              <w:t>, Podmiot realizujący projekt - PRP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]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[Tekst]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</w:tc>
      </w:tr>
    </w:tbl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H.2</w:t>
      </w:r>
      <w:r>
        <w:rPr>
          <w:rFonts w:ascii="Calibri" w:hAnsi="Calibri" w:cs="Arial"/>
          <w:sz w:val="20"/>
          <w:szCs w:val="20"/>
        </w:rPr>
        <w:tab/>
        <w:t>Sposób zarządzania projektem</w:t>
      </w:r>
      <w:r>
        <w:rPr>
          <w:rFonts w:ascii="Calibri" w:hAnsi="Calibri" w:cs="Arial"/>
          <w:b w:val="0"/>
          <w:sz w:val="20"/>
          <w:szCs w:val="20"/>
        </w:rPr>
        <w:t xml:space="preserve">, </w:t>
      </w:r>
      <w:r w:rsidR="007B126D">
        <w:rPr>
          <w:rFonts w:ascii="Calibri" w:hAnsi="Calibri" w:cs="Arial"/>
          <w:sz w:val="20"/>
          <w:szCs w:val="20"/>
        </w:rPr>
        <w:t>z uwzględnieniem roli partnera/ów</w:t>
      </w:r>
      <w:r w:rsidR="007B126D">
        <w:rPr>
          <w:rFonts w:ascii="Calibri" w:hAnsi="Calibri" w:cs="Arial"/>
          <w:sz w:val="20"/>
          <w:szCs w:val="20"/>
          <w:lang w:val="pl-PL"/>
        </w:rPr>
        <w:t>, podmiotów realizujących projekt oraz podmiotów upoważnionych do ponoszenia wydatków</w:t>
      </w:r>
      <w:r w:rsidR="007B126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101769">
        <w:trPr>
          <w:trHeight w:val="346"/>
        </w:trPr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1769" w:rsidRDefault="00101769">
            <w:pPr>
              <w:ind w:left="-54"/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Metodyka lub struktura zarządzania projektem</w:t>
            </w:r>
          </w:p>
        </w:tc>
      </w:tr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</w:t>
            </w:r>
          </w:p>
        </w:tc>
      </w:tr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Zasady i narzędzia kontroli i monitoringu realizacji harmonogramu, budżetu i wskaźników projektu oraz zarządzanie ryzykiem </w:t>
            </w:r>
          </w:p>
        </w:tc>
      </w:tr>
      <w:tr w:rsidR="00101769">
        <w:tc>
          <w:tcPr>
            <w:tcW w:w="1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[Tekst]</w:t>
            </w:r>
          </w:p>
        </w:tc>
      </w:tr>
    </w:tbl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5B2670" w:rsidRDefault="005B2670">
      <w:pPr>
        <w:suppressAutoHyphens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101769" w:rsidRDefault="00101769">
      <w:pPr>
        <w:pStyle w:val="Nagwek3"/>
        <w:numPr>
          <w:ilvl w:val="0"/>
          <w:numId w:val="5"/>
        </w:numPr>
        <w:shd w:val="clear" w:color="auto" w:fill="1256BB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color w:val="FFFFFF"/>
        </w:rPr>
        <w:lastRenderedPageBreak/>
        <w:t>KRYTERIA</w:t>
      </w:r>
    </w:p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I.1</w:t>
      </w:r>
      <w:r>
        <w:rPr>
          <w:rFonts w:ascii="Calibri" w:hAnsi="Calibri" w:cs="Arial"/>
          <w:sz w:val="20"/>
          <w:szCs w:val="20"/>
        </w:rPr>
        <w:tab/>
        <w:t xml:space="preserve">Zgodność projektu z politykami horyzontalnymi UE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44"/>
        <w:gridCol w:w="9849"/>
      </w:tblGrid>
      <w:tr w:rsidR="00101769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Uzasadnienie spełnienia kryterium</w:t>
            </w:r>
          </w:p>
        </w:tc>
      </w:tr>
      <w:tr w:rsidR="00101769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</w:t>
            </w:r>
            <w:r w:rsidR="005863E6">
              <w:rPr>
                <w:rFonts w:ascii="Calibri" w:hAnsi="Calibri" w:cs="Calibri"/>
                <w:sz w:val="20"/>
                <w:szCs w:val="20"/>
              </w:rPr>
              <w:t>dność z zasadą równości szans i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niedyskryminacji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tym dostępności dla osób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z niepełnosprawnościami</w:t>
            </w:r>
          </w:p>
        </w:tc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Uzasadnienie </w:t>
            </w:r>
          </w:p>
        </w:tc>
      </w:tr>
      <w:tr w:rsidR="00101769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Zgodność z zasadą równości szans kobiet i mężczyzn</w:t>
            </w:r>
          </w:p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 podstawie standardu minimum)</w:t>
            </w:r>
          </w:p>
        </w:tc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Uzasadnienie </w:t>
            </w:r>
          </w:p>
        </w:tc>
      </w:tr>
    </w:tbl>
    <w:p w:rsidR="00101769" w:rsidRDefault="00101769">
      <w:pPr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I.2</w:t>
      </w:r>
      <w:r>
        <w:rPr>
          <w:rFonts w:ascii="Calibri" w:hAnsi="Calibri" w:cs="Arial"/>
          <w:sz w:val="20"/>
          <w:szCs w:val="20"/>
        </w:rPr>
        <w:tab/>
        <w:t>Spełnienie kryteriów dopuszczalności</w:t>
      </w:r>
      <w:r>
        <w:rPr>
          <w:rFonts w:ascii="Calibri" w:hAnsi="Calibri" w:cs="Arial"/>
          <w:sz w:val="20"/>
          <w:szCs w:val="20"/>
          <w:lang w:val="pl-PL"/>
        </w:rPr>
        <w:t xml:space="preserve"> </w:t>
      </w:r>
      <w:r>
        <w:rPr>
          <w:rFonts w:ascii="Calibri" w:hAnsi="Calibri" w:cs="Arial"/>
          <w:sz w:val="20"/>
          <w:szCs w:val="20"/>
        </w:rPr>
        <w:t>specyficznych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43"/>
        <w:gridCol w:w="9750"/>
      </w:tblGrid>
      <w:tr w:rsidR="00101769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Uzasadnienie spełnienia kryterium</w:t>
            </w:r>
          </w:p>
        </w:tc>
      </w:tr>
      <w:tr w:rsidR="00101769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Kryterium dopuszczalności specyficzne nr 1 </w:t>
            </w:r>
          </w:p>
          <w:p w:rsidR="00101769" w:rsidRDefault="00101769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[Automatycznie; treść kryterium zgodnie z naborem]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Uzasadnienie </w:t>
            </w:r>
          </w:p>
        </w:tc>
      </w:tr>
      <w:tr w:rsidR="00101769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[Tekst] Uzasadnienie</w:t>
            </w:r>
          </w:p>
        </w:tc>
      </w:tr>
    </w:tbl>
    <w:p w:rsidR="00101769" w:rsidRDefault="00101769">
      <w:pPr>
        <w:pStyle w:val="Nagwek3"/>
        <w:rPr>
          <w:rFonts w:ascii="Calibri" w:hAnsi="Calibri" w:cs="Arial"/>
          <w:sz w:val="20"/>
          <w:szCs w:val="20"/>
        </w:rPr>
      </w:pPr>
    </w:p>
    <w:p w:rsidR="00101769" w:rsidRDefault="00101769">
      <w:pPr>
        <w:pStyle w:val="Nagwek3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I.3</w:t>
      </w:r>
      <w:r>
        <w:rPr>
          <w:rFonts w:ascii="Calibri" w:hAnsi="Calibri" w:cs="Arial"/>
          <w:sz w:val="20"/>
          <w:szCs w:val="20"/>
        </w:rPr>
        <w:tab/>
        <w:t>Spełnienie kryteriów strategicznych specyficznego ukierunkowania</w:t>
      </w:r>
      <w:r>
        <w:rPr>
          <w:rFonts w:ascii="Calibri" w:hAnsi="Calibri" w:cs="Arial"/>
          <w:sz w:val="20"/>
          <w:szCs w:val="20"/>
          <w:lang w:val="pl-PL"/>
        </w:rPr>
        <w:t xml:space="preserve">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43"/>
        <w:gridCol w:w="9750"/>
      </w:tblGrid>
      <w:tr w:rsidR="00101769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1769" w:rsidRDefault="00101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1769" w:rsidRDefault="00101769">
            <w:pPr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Uzasadnienie spełnienia kryterium</w:t>
            </w:r>
          </w:p>
        </w:tc>
      </w:tr>
      <w:tr w:rsidR="00101769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Kryterium strategiczne specyficznego ukierunkowania projektu  nr 1 </w:t>
            </w:r>
          </w:p>
          <w:p w:rsidR="00101769" w:rsidRDefault="00101769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[Automatycznie; treść kryterium zgodnie z naborem]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 xml:space="preserve">[Tekst] Uzasadnienie </w:t>
            </w:r>
          </w:p>
        </w:tc>
      </w:tr>
      <w:tr w:rsidR="00101769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10176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r>
              <w:rPr>
                <w:rFonts w:ascii="Calibri" w:hAnsi="Calibri" w:cs="Calibri"/>
                <w:i/>
                <w:sz w:val="20"/>
                <w:szCs w:val="20"/>
              </w:rPr>
              <w:t>[Tekst] Uzasadnienie</w:t>
            </w:r>
          </w:p>
        </w:tc>
      </w:tr>
    </w:tbl>
    <w:p w:rsidR="00101769" w:rsidRDefault="00101769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5"/>
        </w:numPr>
        <w:shd w:val="clear" w:color="auto" w:fill="1256BB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color w:val="FFFFFF"/>
        </w:rPr>
        <w:t>ZAŁĄCZNIKI DO WNIOSKU</w:t>
      </w:r>
    </w:p>
    <w:p w:rsidR="00101769" w:rsidRDefault="00101769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J.1. Załączniki do wniosku: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34"/>
        <w:gridCol w:w="2759"/>
      </w:tblGrid>
      <w:tr w:rsidR="00E92B19" w:rsidTr="004C19DD">
        <w:trPr>
          <w:trHeight w:val="183"/>
        </w:trPr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2B19" w:rsidRPr="00E92B19" w:rsidRDefault="002E12A3" w:rsidP="00E92B19">
            <w:pPr>
              <w:pStyle w:val="Akapitzlist1"/>
              <w:ind w:left="0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 w:rsidRPr="00E92B19">
              <w:rPr>
                <w:rFonts w:ascii="Calibri" w:hAnsi="Calibri" w:cs="Arial"/>
                <w:sz w:val="20"/>
                <w:szCs w:val="20"/>
              </w:rPr>
              <w:t xml:space="preserve">1.  </w:t>
            </w:r>
            <w:r>
              <w:rPr>
                <w:rFonts w:ascii="Calibri" w:hAnsi="Calibri" w:cs="Arial"/>
                <w:sz w:val="20"/>
                <w:szCs w:val="20"/>
              </w:rPr>
              <w:t>Szczegółowy budżet projektu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19" w:rsidRPr="00E92B19" w:rsidRDefault="002E12A3" w:rsidP="004C19DD">
            <w:pPr>
              <w:pStyle w:val="Akapitzlist1"/>
              <w:ind w:left="0"/>
              <w:jc w:val="both"/>
            </w:pPr>
            <w:r w:rsidRPr="00E92B19"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  <w:tr w:rsidR="00E92B19" w:rsidTr="004C19DD">
        <w:trPr>
          <w:trHeight w:val="183"/>
        </w:trPr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2B19" w:rsidRDefault="00E92B19" w:rsidP="00E92B19">
            <w:pPr>
              <w:pStyle w:val="Akapitzlist1"/>
              <w:ind w:left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 w:rsidRPr="00E92B19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92B19">
              <w:rPr>
                <w:rFonts w:ascii="Calibri" w:hAnsi="Calibri" w:cs="Arial"/>
                <w:sz w:val="20"/>
                <w:szCs w:val="20"/>
              </w:rPr>
              <w:t xml:space="preserve"> Oświadczenie </w:t>
            </w:r>
            <w:r w:rsidR="002753A6">
              <w:rPr>
                <w:rFonts w:ascii="Calibri" w:hAnsi="Calibri" w:cs="Arial"/>
                <w:sz w:val="20"/>
                <w:szCs w:val="20"/>
              </w:rPr>
              <w:t xml:space="preserve">o kwalifikowalności podatku </w:t>
            </w:r>
            <w:r w:rsidRPr="00E92B19">
              <w:rPr>
                <w:rFonts w:ascii="Calibri" w:hAnsi="Calibri" w:cs="Arial"/>
                <w:sz w:val="20"/>
                <w:szCs w:val="20"/>
              </w:rPr>
              <w:t xml:space="preserve">VAT Wnioskodawcy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19" w:rsidRPr="00E92B19" w:rsidRDefault="00E92B19" w:rsidP="004C19DD">
            <w:pPr>
              <w:pStyle w:val="Akapitzlist1"/>
              <w:ind w:left="0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 w:rsidRPr="00E92B19"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  <w:tr w:rsidR="00E92B19">
        <w:trPr>
          <w:trHeight w:val="183"/>
        </w:trPr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2B19" w:rsidRPr="00E92B19" w:rsidRDefault="00E92B19" w:rsidP="002753A6">
            <w:pPr>
              <w:pStyle w:val="Akapitzlist1"/>
              <w:ind w:left="0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3</w:t>
            </w:r>
            <w:r w:rsidRPr="00E92B19">
              <w:rPr>
                <w:rFonts w:ascii="Calibri" w:hAnsi="Calibri" w:cs="Arial"/>
                <w:i/>
                <w:sz w:val="20"/>
                <w:szCs w:val="20"/>
              </w:rPr>
              <w:t xml:space="preserve">.Oświadczenie </w:t>
            </w:r>
            <w:r w:rsidR="002753A6">
              <w:rPr>
                <w:rFonts w:ascii="Calibri" w:hAnsi="Calibri" w:cs="Arial"/>
                <w:i/>
                <w:sz w:val="20"/>
                <w:szCs w:val="20"/>
              </w:rPr>
              <w:t xml:space="preserve">o kwalifikowalności podatku </w:t>
            </w:r>
            <w:r w:rsidRPr="00E92B19">
              <w:rPr>
                <w:rFonts w:ascii="Calibri" w:hAnsi="Calibri" w:cs="Arial"/>
                <w:i/>
                <w:sz w:val="20"/>
                <w:szCs w:val="20"/>
              </w:rPr>
              <w:t xml:space="preserve">VAT Partnera 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19" w:rsidRPr="00E92B19" w:rsidRDefault="00E92B19">
            <w:pPr>
              <w:pStyle w:val="Akapitzlist1"/>
              <w:ind w:left="0"/>
              <w:jc w:val="both"/>
            </w:pPr>
            <w:r w:rsidRPr="00E92B19"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  <w:tr w:rsidR="00E92B19"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19" w:rsidRDefault="00E92B19">
            <w:pPr>
              <w:pStyle w:val="Akapitzlist1"/>
              <w:ind w:left="0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+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19" w:rsidRDefault="00E92B19">
            <w:pPr>
              <w:pStyle w:val="Akapitzlist1"/>
              <w:ind w:left="0"/>
              <w:jc w:val="both"/>
            </w:pP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</w:tbl>
    <w:p w:rsidR="00101769" w:rsidRDefault="00101769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J.2. Załączniki do wniosku związane ze specyfiką konkursu: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34"/>
        <w:gridCol w:w="2759"/>
      </w:tblGrid>
      <w:tr w:rsidR="00101769">
        <w:tc>
          <w:tcPr>
            <w:tcW w:w="1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1769" w:rsidRDefault="00101769">
            <w:pPr>
              <w:pStyle w:val="Akapitzlist1"/>
              <w:ind w:left="0"/>
              <w:jc w:val="both"/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Lista załączników dodatkowych do wniosku związanych ze specyfiką konkursu </w:t>
            </w:r>
          </w:p>
        </w:tc>
      </w:tr>
      <w:tr w:rsidR="002753A6"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753A6" w:rsidRPr="00901DFE" w:rsidRDefault="00775F49" w:rsidP="00775F49">
            <w:pPr>
              <w:pStyle w:val="Akapitzlist1"/>
              <w:ind w:left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1. O</w:t>
            </w:r>
            <w:r w:rsidR="002753A6" w:rsidRPr="00901DFE">
              <w:rPr>
                <w:rFonts w:ascii="Calibri" w:hAnsi="Calibri" w:cs="Calibri"/>
                <w:spacing w:val="-2"/>
                <w:sz w:val="20"/>
                <w:szCs w:val="20"/>
              </w:rPr>
              <w:t>świadczenie wnioskodawcy o realizacji projektu zgodnie ze standardami wsparcia określonymi w</w:t>
            </w:r>
            <w:r w:rsidR="00FB298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regulaminie konkursu RPO WP na </w:t>
            </w:r>
            <w:r w:rsidR="002753A6" w:rsidRPr="00901DFE">
              <w:rPr>
                <w:rFonts w:ascii="Calibri" w:hAnsi="Calibri" w:cs="Calibri"/>
                <w:spacing w:val="-2"/>
                <w:sz w:val="20"/>
                <w:szCs w:val="20"/>
              </w:rPr>
              <w:t>lata 2014-2020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A6" w:rsidRDefault="002753A6">
            <w:pPr>
              <w:pStyle w:val="Akapitzlist1"/>
              <w:ind w:left="0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  <w:tr w:rsidR="00101769"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1769" w:rsidRDefault="002753A6" w:rsidP="00775F49">
            <w:pPr>
              <w:pStyle w:val="Akapitzlist1"/>
              <w:ind w:left="284" w:hanging="284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 w:rsidR="00101769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="00775F49">
              <w:rPr>
                <w:rFonts w:ascii="Calibri" w:hAnsi="Calibri" w:cs="Arial"/>
                <w:i/>
                <w:sz w:val="20"/>
                <w:szCs w:val="20"/>
              </w:rPr>
              <w:t xml:space="preserve">  </w:t>
            </w:r>
            <w:r w:rsidR="00101769">
              <w:rPr>
                <w:rFonts w:ascii="Calibri" w:hAnsi="Calibri" w:cs="Arial"/>
                <w:i/>
                <w:sz w:val="20"/>
                <w:szCs w:val="20"/>
              </w:rPr>
              <w:t>Automatycznie; zgodnie z naborem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  <w:jc w:val="both"/>
            </w:pP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  <w:tr w:rsidR="00101769">
        <w:tc>
          <w:tcPr>
            <w:tcW w:w="1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  <w:jc w:val="both"/>
              <w:rPr>
                <w:rFonts w:ascii="Wingdings" w:hAnsi="Wingdings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+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1"/>
              <w:ind w:left="0"/>
              <w:jc w:val="both"/>
            </w:pPr>
            <w:r>
              <w:rPr>
                <w:rFonts w:ascii="Wingdings" w:hAnsi="Wingdings"/>
                <w:i/>
                <w:sz w:val="20"/>
                <w:szCs w:val="20"/>
              </w:rPr>
              <w:t></w:t>
            </w:r>
          </w:p>
        </w:tc>
      </w:tr>
    </w:tbl>
    <w:p w:rsidR="00901DFE" w:rsidRDefault="00901DFE">
      <w:pPr>
        <w:rPr>
          <w:rFonts w:ascii="Calibri" w:hAnsi="Calibri" w:cs="Arial"/>
          <w:b/>
          <w:sz w:val="20"/>
          <w:szCs w:val="20"/>
        </w:rPr>
      </w:pPr>
    </w:p>
    <w:p w:rsidR="00101769" w:rsidRDefault="00101769">
      <w:pPr>
        <w:pStyle w:val="Nagwek3"/>
        <w:numPr>
          <w:ilvl w:val="0"/>
          <w:numId w:val="5"/>
        </w:numPr>
        <w:shd w:val="clear" w:color="auto" w:fill="1256BB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 w:val="0"/>
          <w:color w:val="FFFFFF"/>
        </w:rPr>
        <w:lastRenderedPageBreak/>
        <w:t>OŚWIADCZENIA</w:t>
      </w:r>
    </w:p>
    <w:p w:rsidR="00101769" w:rsidRDefault="00101769">
      <w:pPr>
        <w:spacing w:line="360" w:lineRule="auto"/>
        <w:rPr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K.1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435"/>
      </w:tblGrid>
      <w:tr w:rsidR="00101769">
        <w:trPr>
          <w:trHeight w:val="458"/>
        </w:trPr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769" w:rsidRDefault="00101769">
            <w:pPr>
              <w:pStyle w:val="Akapitzlist"/>
              <w:spacing w:line="360" w:lineRule="auto"/>
              <w:ind w:left="0"/>
              <w:jc w:val="center"/>
            </w:pPr>
            <w:r>
              <w:rPr>
                <w:b/>
                <w:sz w:val="20"/>
                <w:szCs w:val="20"/>
              </w:rPr>
              <w:t>OŚWIADCZENIA WNIOSKODAWCY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instytucja, którą reprezentuję,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jestem uprawniony/a do reprezentowania wnioskodawcy w zakresie objętym niniejszym wnioskiem, zgodnie z zapisami właściwego dokumentu rejestrowego bądź udzielonego pełnomocnictwa.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podmiot, który reprezentuję, nie podlega wykluczeniu z możliwości otrzymania dofinansowania, o którym mowa w a</w:t>
            </w:r>
            <w:r w:rsidR="00FB298C">
              <w:rPr>
                <w:sz w:val="20"/>
                <w:szCs w:val="20"/>
              </w:rPr>
              <w:t>rt. 207 ust. 4 ustawy z dnia 27 </w:t>
            </w:r>
            <w:r>
              <w:rPr>
                <w:sz w:val="20"/>
                <w:szCs w:val="20"/>
              </w:rPr>
              <w:t>sierpnia 2009 r. o f</w:t>
            </w:r>
            <w:r w:rsidR="004F6926">
              <w:rPr>
                <w:sz w:val="20"/>
                <w:szCs w:val="20"/>
              </w:rPr>
              <w:t>inansach publicznych (t.j. Dz.</w:t>
            </w:r>
            <w:r>
              <w:rPr>
                <w:sz w:val="20"/>
                <w:szCs w:val="20"/>
              </w:rPr>
              <w:t>U. z 2013 r. poz. 885, z późn. zm.)</w:t>
            </w:r>
            <w:r>
              <w:rPr>
                <w:rStyle w:val="FootnoteCharacters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 wobec podmiotu, który reprezentuję, nie został orzeczony zakaz dostępu do środków, o których mowa w art. 5 ust. 3 pkt 1 i 4 ustawy z dnia 27</w:t>
            </w:r>
            <w:r w:rsidR="00FB29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sierpnia 2009 r .o f</w:t>
            </w:r>
            <w:r w:rsidR="004F6926">
              <w:rPr>
                <w:sz w:val="20"/>
                <w:szCs w:val="20"/>
              </w:rPr>
              <w:t>inansach publicznych (t.j. Dz.</w:t>
            </w:r>
            <w:r>
              <w:rPr>
                <w:sz w:val="20"/>
                <w:szCs w:val="20"/>
              </w:rPr>
              <w:t>U. z 2013 r. poz. 885, z późn. zm), przewidziany ustawą z dnia 15 czerwca 2012 r. o skutkach powierzania wykonywania prac cudzoziemcom przebywającym wbrew przepisom na terytorium</w:t>
            </w:r>
            <w:r w:rsidR="004F6926">
              <w:rPr>
                <w:sz w:val="20"/>
                <w:szCs w:val="20"/>
              </w:rPr>
              <w:t xml:space="preserve"> Rzeczypospolitej Polskiej (Dz.</w:t>
            </w:r>
            <w:r>
              <w:rPr>
                <w:sz w:val="20"/>
                <w:szCs w:val="20"/>
              </w:rPr>
              <w:t>U. z 2012 r. poz. 769)</w:t>
            </w:r>
            <w:r>
              <w:rPr>
                <w:rStyle w:val="FootnoteCharacters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>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niniejszy projekt jest zgodny z politykami horyzontalnymi UE (w tym polityką równych szans i zrównoważonego rozwoju) oraz prawodawstwem wspólnotowym.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projekt jest zgodny z właściwymi przepisami prawa krajowego.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zapoznałem/am się z regulaminem konkursu i akceptuję jego zapisy.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</w:t>
            </w:r>
            <w:r>
              <w:rPr>
                <w:spacing w:val="-2"/>
                <w:sz w:val="20"/>
                <w:szCs w:val="20"/>
              </w:rPr>
              <w:t>, iż w przypadku otrzymania dofinansowania na realizację projektu nie zostanie naruszona zasada zakazu podwójnego finansowania, oznaczająca niedozwolone zrefundowanie całkowite lub częściowe danego wydatku dwa razy ze środków publicznych (wspólnotowych lub krajowych).</w:t>
            </w:r>
            <w:r>
              <w:rPr>
                <w:sz w:val="20"/>
                <w:szCs w:val="20"/>
              </w:rPr>
              <w:t xml:space="preserve"> 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informacje zawarte w niniejszym wniosku dotyczące pomocy publicznej w żądanej wysokości, w tym pomocy </w:t>
            </w:r>
            <w:r>
              <w:rPr>
                <w:i/>
                <w:iCs/>
                <w:sz w:val="20"/>
                <w:szCs w:val="20"/>
              </w:rPr>
              <w:t>de minimis</w:t>
            </w:r>
            <w:r>
              <w:rPr>
                <w:sz w:val="20"/>
                <w:szCs w:val="20"/>
              </w:rPr>
              <w:t>, o którą ubiega się beneficjent pomocy, są zgodne z przepisami ustawy z dnia 30 kwietnia 2004 r. o postępowaniu w sprawach dotycząc</w:t>
            </w:r>
            <w:r w:rsidR="004F6926">
              <w:rPr>
                <w:sz w:val="20"/>
                <w:szCs w:val="20"/>
              </w:rPr>
              <w:t>ych pomocy publicznej (t.j. Dz.</w:t>
            </w:r>
            <w:r>
              <w:rPr>
                <w:sz w:val="20"/>
                <w:szCs w:val="20"/>
              </w:rPr>
              <w:t>U. z 2007 r., nr 59, poz. 404, z późn. zm.) oraz z przepisami właściwego programu pomocowego</w:t>
            </w:r>
            <w:r>
              <w:rPr>
                <w:rStyle w:val="FootnoteCharacters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>).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wybór partnera/partnerów do niniejszego projektu nastąpił zgodnie z art. 33 ust. 2 ustawy </w:t>
            </w:r>
            <w:r>
              <w:rPr>
                <w:bCs/>
                <w:sz w:val="20"/>
                <w:szCs w:val="20"/>
              </w:rPr>
              <w:t>o zasadach realizacji programów w zakresie polityki spójności finansowanych</w:t>
            </w:r>
            <w:r w:rsidR="00FB298C">
              <w:rPr>
                <w:bCs/>
                <w:sz w:val="20"/>
                <w:szCs w:val="20"/>
              </w:rPr>
              <w:t xml:space="preserve"> w perspektywie finansowej 2014-</w:t>
            </w:r>
            <w:r>
              <w:rPr>
                <w:bCs/>
                <w:sz w:val="20"/>
                <w:szCs w:val="20"/>
              </w:rPr>
              <w:t>2020</w:t>
            </w:r>
            <w:r>
              <w:rPr>
                <w:rStyle w:val="FootnoteCharacters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. 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74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Oświadczam, że:</w:t>
            </w:r>
          </w:p>
          <w:p w:rsidR="00101769" w:rsidRDefault="0010176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74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realizacja projektu nie rozpoczęła się przed dniem złożenia wniosku o dofinansowanie,</w:t>
            </w:r>
          </w:p>
          <w:p w:rsidR="00101769" w:rsidRDefault="0010176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74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realizując projekt, przed dniem złożenia wniosku o dofinansowanie do IZ RPO WP /IOK, przestrzegałem obowiązujących przepisów prawa dotyczących danej operacji</w:t>
            </w:r>
            <w:r>
              <w:rPr>
                <w:rStyle w:val="FootnoteCharacters"/>
                <w:spacing w:val="-2"/>
                <w:sz w:val="20"/>
                <w:szCs w:val="20"/>
              </w:rPr>
              <w:footnoteReference w:id="6"/>
            </w:r>
            <w:r>
              <w:rPr>
                <w:spacing w:val="-2"/>
                <w:sz w:val="20"/>
                <w:szCs w:val="20"/>
              </w:rPr>
              <w:t>.</w:t>
            </w:r>
          </w:p>
          <w:p w:rsidR="00101769" w:rsidRDefault="001017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74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Oświadczam, że projekt nie został fizycznie ukończony lub w pełni zrealizowany przed złożeniem niniejszego wniosku o dofinansowanie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do IZ RPO WP/IOK.</w:t>
            </w:r>
            <w:r>
              <w:rPr>
                <w:rStyle w:val="FootnoteCharacters"/>
                <w:spacing w:val="-2"/>
                <w:sz w:val="20"/>
                <w:szCs w:val="20"/>
              </w:rPr>
              <w:footnoteReference w:id="7"/>
            </w:r>
          </w:p>
          <w:p w:rsidR="00101769" w:rsidRDefault="00101769">
            <w:pPr>
              <w:jc w:val="center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Wyrażam zgodę na udostępnienie niniejszego wniosku uprawnionym instytucjom oraz ekspertom dokonującym ewaluacji i oceny oraz wyrażam zgodę na udział w badaniach ewaluacyjnych mających na celu ocenę Programu.</w:t>
            </w:r>
          </w:p>
        </w:tc>
      </w:tr>
      <w:tr w:rsidR="00101769">
        <w:trPr>
          <w:trHeight w:val="803"/>
        </w:trPr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Wnioskuję o zagwarantowanie przez właściwą instytucję ochrony informacji i tajemnic zawartych w niniejszym wniosku:</w:t>
            </w:r>
            <w:r>
              <w:rPr>
                <w:rStyle w:val="FootnoteCharacters"/>
                <w:rFonts w:ascii="Calibri" w:hAnsi="Calibri" w:cs="Calibri"/>
                <w:sz w:val="20"/>
                <w:szCs w:val="20"/>
              </w:rPr>
              <w:footnoteReference w:id="8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[treść wniosku podlegająca ochronie]</w:t>
            </w:r>
          </w:p>
          <w:p w:rsidR="00101769" w:rsidRDefault="00101769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Podstawa prawna ochrony ww. informacji i tajemnic ze względu na status wnioskodawcy.</w:t>
            </w:r>
          </w:p>
        </w:tc>
      </w:tr>
      <w:tr w:rsidR="00101769">
        <w:trPr>
          <w:trHeight w:val="552"/>
        </w:trPr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"/>
              <w:spacing w:line="360" w:lineRule="auto"/>
              <w:ind w:left="426"/>
              <w:jc w:val="both"/>
            </w:pPr>
            <w:r>
              <w:rPr>
                <w:rFonts w:eastAsia="Times New Roman"/>
                <w:i/>
                <w:sz w:val="20"/>
                <w:szCs w:val="20"/>
              </w:rPr>
              <w:t xml:space="preserve">[Pole opisowe z limitem ….. znaków] 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pacing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Jestem świadomy/a odpowiedzialności karnej za podanie fałszywych danych lub złożenie fałszywych oświadczeń.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"/>
              <w:spacing w:line="360" w:lineRule="auto"/>
              <w:ind w:left="0"/>
              <w:jc w:val="both"/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Data wypełnienia wniosku (wybór z kalendarza)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"/>
              <w:spacing w:line="240" w:lineRule="auto"/>
              <w:ind w:left="0"/>
              <w:jc w:val="both"/>
            </w:pPr>
            <w:r>
              <w:rPr>
                <w:sz w:val="20"/>
                <w:szCs w:val="20"/>
              </w:rPr>
              <w:t>Pieczęć i podpis/y osoby/ób uprawnionej/nych do reprezentowania wnioskodawcy w zakresie objętym niniejszym wnioskiem, zgodnie z zapisami właściwego dokumentu rejestrowego bądź udzielonego pełnomocnictwa albo upoważnienia.</w:t>
            </w:r>
          </w:p>
        </w:tc>
      </w:tr>
    </w:tbl>
    <w:p w:rsidR="00101769" w:rsidRDefault="00101769">
      <w:pPr>
        <w:spacing w:line="360" w:lineRule="auto"/>
        <w:rPr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K.2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435"/>
      </w:tblGrid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"/>
              <w:spacing w:line="360" w:lineRule="auto"/>
              <w:ind w:left="0"/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OŚWIADCZENIE PARTNERA/ÓW PROJEKTU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Oświadczam, że zapoznałem/am się z informacjami zawartymi w niniejszym wniosku o dofinansowanie oraz zobowiązuję się do realizowania projektu zgodnie z tymi informacjami.</w:t>
            </w:r>
          </w:p>
          <w:p w:rsidR="00101769" w:rsidRDefault="0010176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podmiot, który reprezentuję nie podlega wykluczeniu z możliwości otrzymania dofinansowania, o którym mowa w a</w:t>
            </w:r>
            <w:r w:rsidR="00FB298C">
              <w:rPr>
                <w:sz w:val="20"/>
                <w:szCs w:val="20"/>
              </w:rPr>
              <w:t>rt. 207 ust. 4 ustawy z dnia 27 </w:t>
            </w:r>
            <w:r>
              <w:rPr>
                <w:sz w:val="20"/>
                <w:szCs w:val="20"/>
              </w:rPr>
              <w:t>sierpnia 2009</w:t>
            </w:r>
            <w:r w:rsidR="004F6926">
              <w:rPr>
                <w:sz w:val="20"/>
                <w:szCs w:val="20"/>
              </w:rPr>
              <w:t xml:space="preserve"> r. o finansach publicznych (t.j. Dz.</w:t>
            </w:r>
            <w:r>
              <w:rPr>
                <w:sz w:val="20"/>
                <w:szCs w:val="20"/>
              </w:rPr>
              <w:t>U. z 2013 r. poz. 885, z późn. zm.)</w:t>
            </w:r>
            <w:r>
              <w:rPr>
                <w:rStyle w:val="FootnoteCharacters"/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  <w:t>.</w:t>
            </w:r>
          </w:p>
          <w:p w:rsidR="00101769" w:rsidRDefault="0010176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jestem uprawniony/a do reprezentowania partnera w zakresie objętym niniejszym wnioskiem, zgodnie z zapisami właściwego dokumentu rejestrowego bądź udzielonego pełnomocnictwa albo upoważnienia.</w:t>
            </w:r>
          </w:p>
          <w:p w:rsidR="00101769" w:rsidRDefault="0010176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Oświadczam, że wobec podmiotu, który reprezentuję nie został orzeczony zakaz dostępu do środków, o których mowa w art. 5 ust. 3 pkt 1 i 4 ustawy </w:t>
            </w:r>
            <w:r>
              <w:rPr>
                <w:sz w:val="20"/>
                <w:szCs w:val="20"/>
              </w:rPr>
              <w:br/>
              <w:t>z dnia 27 sierpnia 2009 r .o f</w:t>
            </w:r>
            <w:r w:rsidR="004F6926">
              <w:rPr>
                <w:sz w:val="20"/>
                <w:szCs w:val="20"/>
              </w:rPr>
              <w:t>inansach publicznych (t.j. Dz.</w:t>
            </w:r>
            <w:r>
              <w:rPr>
                <w:sz w:val="20"/>
                <w:szCs w:val="20"/>
              </w:rPr>
              <w:t>U. z 2013 r. poz. 885, z późn. zm), przewidziany ustawą z dnia 15 czerwca 2012 r. o skutkach powierzania wykonywania prac cudzoziemcom przebywającym wbrew przepisom na terytorium</w:t>
            </w:r>
            <w:r w:rsidR="004F6926">
              <w:rPr>
                <w:sz w:val="20"/>
                <w:szCs w:val="20"/>
              </w:rPr>
              <w:t xml:space="preserve"> Rzeczypospolitej Polskiej (Dz.</w:t>
            </w:r>
            <w:r>
              <w:rPr>
                <w:sz w:val="20"/>
                <w:szCs w:val="20"/>
              </w:rPr>
              <w:t>U. z 2012 r. poz. 769)</w:t>
            </w:r>
            <w:r>
              <w:rPr>
                <w:rStyle w:val="FootnoteCharacters"/>
                <w:sz w:val="20"/>
                <w:szCs w:val="20"/>
              </w:rPr>
              <w:footnoteReference w:id="10"/>
            </w:r>
            <w:r>
              <w:rPr>
                <w:sz w:val="20"/>
                <w:szCs w:val="20"/>
              </w:rPr>
              <w:t>.</w:t>
            </w:r>
          </w:p>
          <w:p w:rsidR="00101769" w:rsidRDefault="0010176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</w:t>
            </w:r>
            <w:r>
              <w:rPr>
                <w:spacing w:val="-2"/>
                <w:sz w:val="20"/>
                <w:szCs w:val="20"/>
              </w:rPr>
              <w:t>, iż w przypadku otrzymania dofinansowania na realizację projektu nie zostanie naruszona zasada zakazu podwójnego finansowania, oznaczająca niedozwolone zrefundowanie całkowite lub częściowe danego wydatku dwa razy ze środków publicznych (wspólnotowych lub krajowych).</w:t>
            </w:r>
            <w:r>
              <w:rPr>
                <w:sz w:val="20"/>
                <w:szCs w:val="20"/>
              </w:rPr>
              <w:t xml:space="preserve"> </w:t>
            </w:r>
          </w:p>
          <w:p w:rsidR="00101769" w:rsidRDefault="0010176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informacje zawarte w niniejszym wniosku dotyczące pomocy publicznej w żądanej wysokości, w tym pomocy </w:t>
            </w:r>
            <w:r>
              <w:rPr>
                <w:i/>
                <w:iCs/>
                <w:sz w:val="20"/>
                <w:szCs w:val="20"/>
              </w:rPr>
              <w:t>de minimis</w:t>
            </w:r>
            <w:r>
              <w:rPr>
                <w:sz w:val="20"/>
                <w:szCs w:val="20"/>
              </w:rPr>
              <w:t>, o którą ubiega się beneficjent pomocy, są zgodne z przepisami ustawy z dnia 30 kwietnia 2004 r. o postępowaniu w sprawach dotycząc</w:t>
            </w:r>
            <w:r w:rsidR="004F6926">
              <w:rPr>
                <w:sz w:val="20"/>
                <w:szCs w:val="20"/>
              </w:rPr>
              <w:t>ych pomocy publicznej (t.j. Dz.</w:t>
            </w:r>
            <w:r>
              <w:rPr>
                <w:sz w:val="20"/>
                <w:szCs w:val="20"/>
              </w:rPr>
              <w:t>U</w:t>
            </w:r>
            <w:r w:rsidR="00FB298C">
              <w:rPr>
                <w:sz w:val="20"/>
                <w:szCs w:val="20"/>
              </w:rPr>
              <w:t>. z 2007 r., nr 59, poz. 404, z </w:t>
            </w:r>
            <w:r>
              <w:rPr>
                <w:sz w:val="20"/>
                <w:szCs w:val="20"/>
              </w:rPr>
              <w:t>późn. zm.) oraz z przepisami właściwego programu pomocowego</w:t>
            </w:r>
            <w:r>
              <w:rPr>
                <w:rStyle w:val="FootnoteCharacters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>).</w:t>
            </w:r>
          </w:p>
          <w:p w:rsidR="00101769" w:rsidRDefault="00101769">
            <w:pPr>
              <w:ind w:left="142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01769" w:rsidRDefault="00101769">
            <w:pPr>
              <w:ind w:left="142"/>
              <w:jc w:val="center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Wyrażam zgodę na udział w badaniach ewaluacyjnych mających na celu ocenę Programu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spacing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Jestem świadomy/a odpowiedzialności karnej za podanie fałszywych danych lub złożenie fałszywych oświadczeń.</w:t>
            </w:r>
          </w:p>
        </w:tc>
      </w:tr>
      <w:tr w:rsidR="00101769"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769" w:rsidRDefault="00101769">
            <w:pPr>
              <w:pStyle w:val="Akapitzlist"/>
              <w:snapToGrid w:val="0"/>
              <w:spacing w:line="360" w:lineRule="auto"/>
              <w:ind w:left="0"/>
              <w:jc w:val="both"/>
              <w:rPr>
                <w:rFonts w:eastAsia="Times New Roman" w:cs="Calibri"/>
                <w:b/>
                <w:i/>
                <w:sz w:val="20"/>
                <w:szCs w:val="20"/>
              </w:rPr>
            </w:pPr>
          </w:p>
        </w:tc>
      </w:tr>
      <w:tr w:rsidR="00101769">
        <w:trPr>
          <w:trHeight w:val="435"/>
        </w:trPr>
        <w:tc>
          <w:tcPr>
            <w:tcW w:w="1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769" w:rsidRDefault="00101769">
            <w:pPr>
              <w:pStyle w:val="Akapitzlist"/>
              <w:spacing w:line="240" w:lineRule="auto"/>
              <w:ind w:left="0"/>
              <w:jc w:val="both"/>
            </w:pPr>
            <w:r>
              <w:rPr>
                <w:sz w:val="20"/>
                <w:szCs w:val="20"/>
              </w:rPr>
              <w:t>Pieczęć i podpis/y osoby/ób uprawnionej/nych do reprezentowania partnera w zakresie objętym niniejszym wnioskiem, zgodnie z zapisami właściwego dokumentu rejestrowego bądź udzielonego pełnomocnictwa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FB298C" w:rsidRDefault="00FB298C"/>
    <w:p w:rsidR="00B35D45" w:rsidRDefault="00FB298C">
      <w:r>
        <w:br w:type="page"/>
      </w:r>
    </w:p>
    <w:p w:rsidR="00CA22C2" w:rsidRPr="004D70FA" w:rsidRDefault="00CA22C2" w:rsidP="00CA22C2">
      <w:pPr>
        <w:pStyle w:val="Nagwek3"/>
        <w:numPr>
          <w:ilvl w:val="0"/>
          <w:numId w:val="0"/>
        </w:numPr>
        <w:shd w:val="clear" w:color="auto" w:fill="1256BB"/>
        <w:rPr>
          <w:rFonts w:ascii="Calibri" w:hAnsi="Calibri" w:cs="Arial"/>
          <w:sz w:val="20"/>
          <w:szCs w:val="20"/>
          <w:lang w:val="pl-PL"/>
        </w:rPr>
      </w:pPr>
      <w:r>
        <w:rPr>
          <w:rFonts w:ascii="Calibri" w:hAnsi="Calibri" w:cs="Arial"/>
          <w:bCs w:val="0"/>
          <w:color w:val="FFFFFF"/>
          <w:lang w:val="pl-PL"/>
        </w:rPr>
        <w:lastRenderedPageBreak/>
        <w:t>SZCZEGÓŁOWY BUDŻET PROJEKTU</w:t>
      </w:r>
    </w:p>
    <w:p w:rsidR="00CA22C2" w:rsidRDefault="00CA22C2" w:rsidP="00CA22C2">
      <w:pPr>
        <w:pStyle w:val="Akapitzlist1"/>
        <w:ind w:left="0"/>
        <w:rPr>
          <w:rFonts w:ascii="Calibri" w:hAnsi="Calibri" w:cs="Arial"/>
          <w:b/>
          <w:sz w:val="20"/>
          <w:szCs w:val="20"/>
        </w:rPr>
      </w:pPr>
    </w:p>
    <w:p w:rsidR="00CA22C2" w:rsidRDefault="00CA22C2" w:rsidP="00CA22C2">
      <w:pPr>
        <w:pStyle w:val="Akapitzlist1"/>
        <w:ind w:left="0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103"/>
        <w:gridCol w:w="769"/>
        <w:gridCol w:w="1039"/>
        <w:gridCol w:w="323"/>
        <w:gridCol w:w="390"/>
        <w:gridCol w:w="425"/>
        <w:gridCol w:w="390"/>
        <w:gridCol w:w="508"/>
        <w:gridCol w:w="743"/>
        <w:gridCol w:w="462"/>
        <w:gridCol w:w="462"/>
        <w:gridCol w:w="831"/>
        <w:gridCol w:w="831"/>
        <w:gridCol w:w="465"/>
        <w:gridCol w:w="609"/>
        <w:gridCol w:w="489"/>
        <w:gridCol w:w="436"/>
        <w:gridCol w:w="465"/>
        <w:gridCol w:w="470"/>
        <w:gridCol w:w="69"/>
        <w:gridCol w:w="399"/>
        <w:gridCol w:w="465"/>
        <w:gridCol w:w="504"/>
      </w:tblGrid>
      <w:tr w:rsidR="00EC00AA" w:rsidTr="00861C37">
        <w:trPr>
          <w:trHeight w:val="236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snapToGrid w:val="0"/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EC00AA" w:rsidRDefault="00EC00AA" w:rsidP="00731184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Kategoria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center"/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OGÓŁEM</w:t>
            </w:r>
          </w:p>
        </w:tc>
      </w:tr>
      <w:tr w:rsidR="00EC00AA" w:rsidTr="00861C37">
        <w:trPr>
          <w:trHeight w:val="2701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Wydatki Wnioskodawca (Partner wiodący)/Partner 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Wkład własny (niepieniężny/finansowy)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Źródła finansowania (JST/Pryw/FP/PFRON/inne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Cross-financing (T/N)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Środek trwały (T/N)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Personel projektu (T/N)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Pomoc publiczna (T/N)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val="fr-FR"/>
              </w:rPr>
              <w:t xml:space="preserve">Pomoc </w:t>
            </w:r>
            <w:r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  <w:lang w:val="fr-FR"/>
              </w:rPr>
              <w:t>de minimis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val="fr-FR"/>
              </w:rPr>
              <w:t xml:space="preserve"> (T/N)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Stawki jednostkowe (T/N)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Kwoty ryczałtowe (T/N)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DD3197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</w:t>
            </w:r>
            <w:r w:rsidRPr="00DD3197">
              <w:rPr>
                <w:rFonts w:ascii="Calibri" w:hAnsi="Calibri" w:cs="Arial"/>
                <w:b/>
                <w:bCs/>
                <w:sz w:val="16"/>
                <w:szCs w:val="16"/>
              </w:rPr>
              <w:t>echanizm racjonalnych usprawnień</w:t>
            </w:r>
            <w:r w:rsidR="00EC00AA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(T/N)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00AA" w:rsidRDefault="00EC00AA" w:rsidP="002414A8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Dotacja (T/N)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J.m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Liczba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Liczba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00AA" w:rsidRDefault="00EC00AA" w:rsidP="00731184">
            <w:pPr>
              <w:snapToGrid w:val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KOSZTY OGÓŁEM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KOSZTY POŚREDNIE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automatycznie</w:t>
            </w:r>
          </w:p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wyliczony w %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293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automatycznie wyliczona kwota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blPrEx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Partner wiodący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snapToGrid w:val="0"/>
              <w:rPr>
                <w:rFonts w:ascii="Calibri" w:hAnsi="Calibri" w:cs="Calibri"/>
              </w:rPr>
            </w:pP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Partner P1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66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… (liczba wierszy dostosowana do ilości Partnerów w projekcie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39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KOSZTY BEZPOŚREDNIE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766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ZADANIE 1 (kwota ryczałtowa 1)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…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[tekst]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(W, P1,.. 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 N/F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EC00A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…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[tekst]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(W, P1,.. 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 N/F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EC00A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ZADANIE 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 xml:space="preserve">…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[tekst]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EC00A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66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…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[tekst]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(W, P1… 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EC00A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ZADANIE 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color w:val="3333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color w:val="333300"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C00AA" w:rsidRDefault="00EC00AA" w:rsidP="0073118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color w:val="333300"/>
                <w:sz w:val="16"/>
                <w:szCs w:val="16"/>
              </w:rPr>
              <w:t>x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Σ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…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[tekst]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</w:t>
            </w: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(W, P1..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EC00A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…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[tekst]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 (W, P1..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lista rozwijana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Lista rozwijana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EC00A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T/N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0,00 zł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r>
              <w:rPr>
                <w:rFonts w:ascii="Calibri" w:hAnsi="Calibri" w:cs="Arial"/>
                <w:sz w:val="16"/>
                <w:szCs w:val="16"/>
              </w:rPr>
              <w:t>0,00</w:t>
            </w:r>
          </w:p>
        </w:tc>
      </w:tr>
      <w:tr w:rsidR="00EC00AA" w:rsidTr="00861C37">
        <w:trPr>
          <w:trHeight w:val="1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  <w:p w:rsidR="00EC00AA" w:rsidRDefault="00EC00AA" w:rsidP="007311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AA" w:rsidRDefault="00EC00AA" w:rsidP="00731184">
            <w:pPr>
              <w:snapToGrid w:val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A22C2" w:rsidRDefault="00CA22C2" w:rsidP="00CA22C2">
      <w:pPr>
        <w:rPr>
          <w:rFonts w:ascii="Calibri" w:hAnsi="Calibri" w:cs="Arial"/>
          <w:b/>
          <w:sz w:val="20"/>
          <w:szCs w:val="20"/>
        </w:rPr>
      </w:pPr>
    </w:p>
    <w:tbl>
      <w:tblPr>
        <w:tblW w:w="1451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544"/>
        <w:gridCol w:w="239"/>
        <w:gridCol w:w="4359"/>
        <w:gridCol w:w="2771"/>
        <w:gridCol w:w="3662"/>
        <w:gridCol w:w="10"/>
        <w:gridCol w:w="2571"/>
        <w:gridCol w:w="110"/>
        <w:gridCol w:w="10"/>
      </w:tblGrid>
      <w:tr w:rsidR="00CA22C2" w:rsidTr="00731184">
        <w:trPr>
          <w:trHeight w:val="165"/>
        </w:trPr>
        <w:tc>
          <w:tcPr>
            <w:tcW w:w="14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WKŁAD WŁASNY</w:t>
            </w:r>
          </w:p>
        </w:tc>
      </w:tr>
      <w:tr w:rsidR="00CA22C2" w:rsidTr="00731184">
        <w:trPr>
          <w:trHeight w:val="716"/>
        </w:trPr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Wkład własny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% wkładu własnego (wartość % ustalona w SzOOP/regulaminie konkursu - automatycznie)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right"/>
            </w:pPr>
            <w:r>
              <w:rPr>
                <w:rFonts w:ascii="Calibri" w:hAnsi="Calibri" w:cs="Arial"/>
                <w:bCs/>
                <w:sz w:val="16"/>
                <w:szCs w:val="16"/>
              </w:rPr>
              <w:t>Kwota wyliczana automatycznie jako iloczyn wartości ogólnej projektu  i wartości procentowej wkładu własnego ustalonej w SzOOP/regulaminie konkursu</w:t>
            </w:r>
          </w:p>
        </w:tc>
      </w:tr>
      <w:tr w:rsidR="00CA22C2" w:rsidTr="00731184">
        <w:trPr>
          <w:trHeight w:val="300"/>
        </w:trPr>
        <w:tc>
          <w:tcPr>
            <w:tcW w:w="81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wkład własny niepieniężny (w tym koszty pośrednie)</w:t>
            </w:r>
          </w:p>
          <w:p w:rsidR="00CA22C2" w:rsidRDefault="00CA22C2" w:rsidP="0073118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right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Kwota wyliczana automatycznie jako suma wszystkich wydatków oznaczonych w kolumnie 2 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jc w:val="right"/>
            </w:pPr>
            <w:r>
              <w:rPr>
                <w:rFonts w:ascii="Calibri" w:hAnsi="Calibri" w:cs="Arial"/>
                <w:bCs/>
                <w:sz w:val="16"/>
                <w:szCs w:val="16"/>
              </w:rPr>
              <w:t>Koszty pośrednie stanowiące wkład własny</w:t>
            </w:r>
          </w:p>
        </w:tc>
      </w:tr>
      <w:tr w:rsidR="00CA22C2" w:rsidTr="00731184">
        <w:trPr>
          <w:trHeight w:val="300"/>
        </w:trPr>
        <w:tc>
          <w:tcPr>
            <w:tcW w:w="814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right"/>
            </w:pPr>
            <w:r>
              <w:rPr>
                <w:rFonts w:ascii="Calibri" w:hAnsi="Calibri" w:cs="Arial"/>
                <w:bCs/>
                <w:sz w:val="16"/>
                <w:szCs w:val="16"/>
              </w:rPr>
              <w:t>Suma wkładu własnego wyliczana automatycznie</w:t>
            </w:r>
          </w:p>
        </w:tc>
      </w:tr>
      <w:tr w:rsidR="00CA22C2" w:rsidTr="00731184">
        <w:trPr>
          <w:trHeight w:val="300"/>
        </w:trPr>
        <w:tc>
          <w:tcPr>
            <w:tcW w:w="81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wkład własny finansowy (w tym koszty pośrednie)</w:t>
            </w:r>
          </w:p>
          <w:p w:rsidR="00CA22C2" w:rsidRDefault="00CA22C2" w:rsidP="0073118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right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Kwota wyliczana automatycznie jako suma wszystkich wydatków oznaczonych w kolumnie 2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jc w:val="right"/>
            </w:pPr>
            <w:r>
              <w:rPr>
                <w:rFonts w:ascii="Calibri" w:hAnsi="Calibri" w:cs="Arial"/>
                <w:bCs/>
                <w:sz w:val="16"/>
                <w:szCs w:val="16"/>
              </w:rPr>
              <w:t>Koszty pośrednie stanowiące wkład własny</w:t>
            </w:r>
          </w:p>
        </w:tc>
      </w:tr>
      <w:tr w:rsidR="00CA22C2" w:rsidTr="00731184">
        <w:trPr>
          <w:trHeight w:val="300"/>
        </w:trPr>
        <w:tc>
          <w:tcPr>
            <w:tcW w:w="814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right"/>
            </w:pPr>
            <w:r>
              <w:rPr>
                <w:rFonts w:ascii="Calibri" w:hAnsi="Calibri" w:cs="Arial"/>
                <w:bCs/>
                <w:sz w:val="16"/>
                <w:szCs w:val="16"/>
              </w:rPr>
              <w:t>Suma wkładu własnego wyliczana automatycznie</w:t>
            </w:r>
          </w:p>
        </w:tc>
      </w:tr>
      <w:tr w:rsidR="00CA22C2" w:rsidTr="00731184">
        <w:trPr>
          <w:trHeight w:val="373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 tym wkład prywatny</w:t>
            </w:r>
          </w:p>
          <w:p w:rsidR="00CA22C2" w:rsidRDefault="00CA22C2" w:rsidP="0073118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right"/>
            </w:pPr>
            <w:r>
              <w:rPr>
                <w:rFonts w:ascii="Calibri" w:hAnsi="Calibri" w:cs="Arial"/>
                <w:bCs/>
                <w:sz w:val="16"/>
                <w:szCs w:val="16"/>
              </w:rPr>
              <w:t>Kwota wyliczana automatycznie jako suma wszystkich wydatków oznaczonych w kolumnie 3</w:t>
            </w:r>
          </w:p>
        </w:tc>
      </w:tr>
      <w:tr w:rsidR="00CA22C2" w:rsidTr="00731184">
        <w:trPr>
          <w:trHeight w:val="165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 tym wkład prywatny wymagany przepisami pomocy publicznej 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jc w:val="right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CA22C2" w:rsidTr="00731184">
        <w:trPr>
          <w:gridAfter w:val="1"/>
          <w:wAfter w:w="10" w:type="dxa"/>
          <w:trHeight w:val="165"/>
        </w:trPr>
        <w:tc>
          <w:tcPr>
            <w:tcW w:w="81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A22C2" w:rsidRDefault="00CA22C2" w:rsidP="0073118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A22C2" w:rsidTr="00731184">
        <w:tblPrEx>
          <w:tblCellMar>
            <w:left w:w="0" w:type="dxa"/>
            <w:right w:w="0" w:type="dxa"/>
          </w:tblCellMar>
        </w:tblPrEx>
        <w:trPr>
          <w:gridAfter w:val="2"/>
          <w:wAfter w:w="120" w:type="dxa"/>
          <w:trHeight w:val="165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Pr="00E55B83" w:rsidRDefault="00CA22C2" w:rsidP="00731184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E55B83">
              <w:rPr>
                <w:rFonts w:ascii="Calibri" w:hAnsi="Calibri" w:cs="Arial"/>
                <w:b/>
                <w:bCs/>
                <w:sz w:val="20"/>
                <w:szCs w:val="20"/>
              </w:rPr>
              <w:t>POMOC PUBLICZNA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jc w:val="right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  <w:tc>
          <w:tcPr>
            <w:tcW w:w="2571" w:type="dxa"/>
            <w:tcBorders>
              <w:lef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Calibri"/>
              </w:rPr>
            </w:pPr>
          </w:p>
        </w:tc>
      </w:tr>
      <w:tr w:rsidR="00CA22C2" w:rsidTr="00731184">
        <w:tblPrEx>
          <w:tblCellMar>
            <w:left w:w="0" w:type="dxa"/>
            <w:right w:w="0" w:type="dxa"/>
          </w:tblCellMar>
        </w:tblPrEx>
        <w:trPr>
          <w:gridAfter w:val="2"/>
          <w:wAfter w:w="120" w:type="dxa"/>
          <w:trHeight w:val="165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Wydatki objęte pomocą pozostałą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snapToGrid w:val="0"/>
              <w:jc w:val="right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  <w:tc>
          <w:tcPr>
            <w:tcW w:w="2571" w:type="dxa"/>
            <w:tcBorders>
              <w:lef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Calibri"/>
              </w:rPr>
            </w:pPr>
          </w:p>
        </w:tc>
      </w:tr>
      <w:tr w:rsidR="00CA22C2" w:rsidTr="00731184">
        <w:tblPrEx>
          <w:tblCellMar>
            <w:left w:w="0" w:type="dxa"/>
            <w:right w:w="0" w:type="dxa"/>
          </w:tblCellMar>
        </w:tblPrEx>
        <w:trPr>
          <w:gridAfter w:val="2"/>
          <w:wAfter w:w="120" w:type="dxa"/>
          <w:trHeight w:val="165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Wydatki objęte pomocą publiczną (w tym koszty pośrednie)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1500"/>
            </w:tblGrid>
            <w:tr w:rsidR="00CA22C2" w:rsidTr="00731184">
              <w:trPr>
                <w:trHeight w:val="300"/>
              </w:trPr>
              <w:tc>
                <w:tcPr>
                  <w:tcW w:w="202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A22C2" w:rsidRDefault="00CA22C2" w:rsidP="00731184">
                  <w:pPr>
                    <w:jc w:val="right"/>
                    <w:rPr>
                      <w:rFonts w:ascii="Calibri" w:hAnsi="Calibri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bCs/>
                      <w:sz w:val="16"/>
                      <w:szCs w:val="16"/>
                    </w:rPr>
                    <w:t xml:space="preserve">Kwota wyliczana automatycznie jako suma wszystkich wydatków oznaczonych w kolumnie 7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22C2" w:rsidRDefault="00CA22C2" w:rsidP="00731184">
                  <w:pPr>
                    <w:jc w:val="right"/>
                  </w:pPr>
                  <w:r>
                    <w:rPr>
                      <w:rFonts w:ascii="Calibri" w:hAnsi="Calibri" w:cs="Arial"/>
                      <w:bCs/>
                      <w:sz w:val="16"/>
                      <w:szCs w:val="16"/>
                    </w:rPr>
                    <w:t>Koszty pośrednie stanowiące pomoc publiczną</w:t>
                  </w:r>
                </w:p>
              </w:tc>
            </w:tr>
            <w:tr w:rsidR="00CA22C2" w:rsidTr="00731184">
              <w:trPr>
                <w:trHeight w:val="300"/>
              </w:trPr>
              <w:tc>
                <w:tcPr>
                  <w:tcW w:w="3527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22C2" w:rsidRDefault="00CA22C2" w:rsidP="00731184">
                  <w:pPr>
                    <w:jc w:val="right"/>
                  </w:pPr>
                  <w:r>
                    <w:rPr>
                      <w:rFonts w:ascii="Calibri" w:hAnsi="Calibri" w:cs="Arial"/>
                      <w:bCs/>
                      <w:sz w:val="16"/>
                      <w:szCs w:val="16"/>
                    </w:rPr>
                    <w:lastRenderedPageBreak/>
                    <w:t>Suma wydatków objętych pomocą publiczną wyliczana automatycznie</w:t>
                  </w:r>
                </w:p>
              </w:tc>
            </w:tr>
          </w:tbl>
          <w:p w:rsidR="00CA22C2" w:rsidRDefault="00CA22C2" w:rsidP="00731184">
            <w:pPr>
              <w:rPr>
                <w:rFonts w:ascii="Calibri" w:hAnsi="Calibri" w:cs="Calibri"/>
              </w:rPr>
            </w:pPr>
          </w:p>
        </w:tc>
        <w:tc>
          <w:tcPr>
            <w:tcW w:w="2571" w:type="dxa"/>
            <w:tcBorders>
              <w:lef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Calibri"/>
              </w:rPr>
            </w:pPr>
          </w:p>
        </w:tc>
      </w:tr>
      <w:tr w:rsidR="00CA22C2" w:rsidTr="00731184">
        <w:tblPrEx>
          <w:tblCellMar>
            <w:left w:w="0" w:type="dxa"/>
            <w:right w:w="0" w:type="dxa"/>
          </w:tblCellMar>
        </w:tblPrEx>
        <w:trPr>
          <w:gridAfter w:val="2"/>
          <w:wAfter w:w="120" w:type="dxa"/>
          <w:trHeight w:val="165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Wydatki objęte pomoc </w:t>
            </w:r>
            <w:r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  <w:t>de minimis (w tym koszty pośrednie)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1500"/>
            </w:tblGrid>
            <w:tr w:rsidR="00CA22C2" w:rsidTr="00731184">
              <w:trPr>
                <w:trHeight w:val="300"/>
              </w:trPr>
              <w:tc>
                <w:tcPr>
                  <w:tcW w:w="202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A22C2" w:rsidRDefault="00CA22C2" w:rsidP="00731184">
                  <w:pPr>
                    <w:jc w:val="right"/>
                    <w:rPr>
                      <w:rFonts w:ascii="Calibri" w:hAnsi="Calibri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bCs/>
                      <w:sz w:val="16"/>
                      <w:szCs w:val="16"/>
                    </w:rPr>
                    <w:t xml:space="preserve">Kwota wyliczana automatycznie jako suma wszystkich wydatków oznaczonych w kolumnie 8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22C2" w:rsidRDefault="00CA22C2" w:rsidP="00731184">
                  <w:pPr>
                    <w:jc w:val="right"/>
                  </w:pPr>
                  <w:r>
                    <w:rPr>
                      <w:rFonts w:ascii="Calibri" w:hAnsi="Calibri" w:cs="Arial"/>
                      <w:bCs/>
                      <w:sz w:val="16"/>
                      <w:szCs w:val="16"/>
                    </w:rPr>
                    <w:t>Koszty pośrednie stanowiące pomoc de minimis</w:t>
                  </w:r>
                </w:p>
              </w:tc>
            </w:tr>
            <w:tr w:rsidR="00CA22C2" w:rsidTr="00731184">
              <w:trPr>
                <w:trHeight w:val="300"/>
              </w:trPr>
              <w:tc>
                <w:tcPr>
                  <w:tcW w:w="3527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22C2" w:rsidRDefault="00CA22C2" w:rsidP="00731184">
                  <w:pPr>
                    <w:jc w:val="right"/>
                  </w:pPr>
                  <w:r>
                    <w:rPr>
                      <w:rFonts w:ascii="Calibri" w:hAnsi="Calibri" w:cs="Arial"/>
                      <w:bCs/>
                      <w:sz w:val="16"/>
                      <w:szCs w:val="16"/>
                    </w:rPr>
                    <w:t>Suma wydatków objętych pomocą de minimis wyliczana automatycznie</w:t>
                  </w:r>
                </w:p>
              </w:tc>
            </w:tr>
          </w:tbl>
          <w:p w:rsidR="00CA22C2" w:rsidRDefault="00CA22C2" w:rsidP="00731184">
            <w:pPr>
              <w:rPr>
                <w:rFonts w:ascii="Calibri" w:hAnsi="Calibri" w:cs="Calibri"/>
              </w:rPr>
            </w:pPr>
          </w:p>
        </w:tc>
        <w:tc>
          <w:tcPr>
            <w:tcW w:w="2571" w:type="dxa"/>
            <w:tcBorders>
              <w:lef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Calibri"/>
              </w:rPr>
            </w:pPr>
          </w:p>
        </w:tc>
      </w:tr>
      <w:tr w:rsidR="00CA22C2" w:rsidTr="00731184">
        <w:tblPrEx>
          <w:tblCellMar>
            <w:left w:w="0" w:type="dxa"/>
            <w:right w:w="0" w:type="dxa"/>
          </w:tblCellMar>
        </w:tblPrEx>
        <w:trPr>
          <w:gridAfter w:val="2"/>
          <w:wAfter w:w="120" w:type="dxa"/>
          <w:trHeight w:val="165"/>
        </w:trPr>
        <w:tc>
          <w:tcPr>
            <w:tcW w:w="11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Oświadczam, że ww. kwoty są kwotami zawierającymi/niezawierającymi VAT/częściowo zawierającymi VAT (lista rozwijana) – osobne Oświadczenie dla każdego z partnerów </w:t>
            </w:r>
          </w:p>
        </w:tc>
        <w:tc>
          <w:tcPr>
            <w:tcW w:w="2571" w:type="dxa"/>
            <w:tcBorders>
              <w:left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Calibri"/>
              </w:rPr>
            </w:pP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pStyle w:val="TableContents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kosztów: 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przewidzianego w projekcie wkładu własnego, w tym informacja o wkładzie niepieniężnym i wszelkich opłatach pobieranych od uczestników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cross-financing’u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przyjętych sposobów pozyskania środków trwałych i wartości niematerialnych i prawnych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</w:t>
            </w:r>
            <w:r w:rsidR="00DD3197" w:rsidRPr="00DD3197">
              <w:rPr>
                <w:rFonts w:ascii="Calibri" w:hAnsi="Calibri" w:cs="Arial"/>
                <w:b/>
                <w:bCs/>
                <w:sz w:val="18"/>
                <w:szCs w:val="18"/>
              </w:rPr>
              <w:t>mechanizm</w:t>
            </w:r>
            <w:r w:rsidR="00DD3197">
              <w:rPr>
                <w:rFonts w:ascii="Calibri" w:hAnsi="Calibri" w:cs="Arial"/>
                <w:b/>
                <w:bCs/>
                <w:sz w:val="18"/>
                <w:szCs w:val="18"/>
              </w:rPr>
              <w:t>u</w:t>
            </w:r>
            <w:r w:rsidR="00DD3197" w:rsidRPr="00DD319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racjonalnych usprawnień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w projekcie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wydatków ponoszonych poza terytorium kraju lub RPO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wydatków ponoszonych poza terytorium UE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sposobu wyliczenia dochodu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Uzasadnienie dla kwalifikowalności VAT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[jeśli dotyczy]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[tekst]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L.p.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Uzasadnienie poszczególnych wydatków wykazanych w szczegółowym budżecie (pole nieobligatoryjne)</w:t>
            </w:r>
          </w:p>
        </w:tc>
      </w:tr>
      <w:tr w:rsidR="00CA22C2" w:rsidTr="00731184">
        <w:tblPrEx>
          <w:tblCellMar>
            <w:left w:w="108" w:type="dxa"/>
            <w:right w:w="108" w:type="dxa"/>
          </w:tblCellMar>
        </w:tblPrEx>
        <w:trPr>
          <w:gridAfter w:val="2"/>
          <w:wAfter w:w="120" w:type="dxa"/>
          <w:trHeight w:val="340"/>
        </w:trPr>
        <w:tc>
          <w:tcPr>
            <w:tcW w:w="236" w:type="dxa"/>
            <w:shd w:val="clear" w:color="auto" w:fill="auto"/>
          </w:tcPr>
          <w:p w:rsidR="00CA22C2" w:rsidRDefault="00CA22C2" w:rsidP="0073118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2C2" w:rsidRDefault="00CA22C2" w:rsidP="00731184">
            <w:pPr>
              <w:snapToGri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2C2" w:rsidRDefault="00CA22C2" w:rsidP="00731184"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tekst</w:t>
            </w:r>
          </w:p>
        </w:tc>
      </w:tr>
    </w:tbl>
    <w:p w:rsidR="00CA22C2" w:rsidRDefault="00CA22C2" w:rsidP="00CA22C2">
      <w:pPr>
        <w:ind w:hanging="300"/>
        <w:rPr>
          <w:rFonts w:ascii="Calibri" w:hAnsi="Calibri" w:cs="Arial"/>
          <w:b/>
          <w:sz w:val="18"/>
          <w:szCs w:val="18"/>
        </w:rPr>
      </w:pPr>
    </w:p>
    <w:tbl>
      <w:tblPr>
        <w:tblW w:w="141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51"/>
      </w:tblGrid>
      <w:tr w:rsidR="00CA22C2" w:rsidTr="00731184">
        <w:tc>
          <w:tcPr>
            <w:tcW w:w="1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2C2" w:rsidRDefault="00CA22C2" w:rsidP="00731184"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Metodyka wyliczenia dofinansowania i wkładu prywatnego w ramach wydatków objętych pomocą publiczną i pomocą </w:t>
            </w:r>
            <w:r>
              <w:rPr>
                <w:rFonts w:ascii="Calibri" w:hAnsi="Calibri" w:cs="Arial"/>
                <w:b/>
                <w:bCs/>
                <w:i/>
                <w:sz w:val="18"/>
                <w:szCs w:val="18"/>
              </w:rPr>
              <w:t xml:space="preserve">de minimis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[tekst]</w:t>
            </w:r>
          </w:p>
        </w:tc>
      </w:tr>
      <w:tr w:rsidR="00CA22C2" w:rsidTr="00731184">
        <w:trPr>
          <w:trHeight w:val="379"/>
        </w:trPr>
        <w:tc>
          <w:tcPr>
            <w:tcW w:w="1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2C2" w:rsidRDefault="00840E96" w:rsidP="00731184">
            <w:r>
              <w:rPr>
                <w:rFonts w:ascii="Calibri" w:hAnsi="Calibri" w:cs="Arial"/>
                <w:i/>
                <w:sz w:val="18"/>
                <w:szCs w:val="18"/>
              </w:rPr>
              <w:t>T</w:t>
            </w:r>
            <w:r w:rsidR="00CA22C2">
              <w:rPr>
                <w:rFonts w:ascii="Calibri" w:hAnsi="Calibri" w:cs="Arial"/>
                <w:i/>
                <w:sz w:val="18"/>
                <w:szCs w:val="18"/>
              </w:rPr>
              <w:t>ekst</w:t>
            </w:r>
          </w:p>
        </w:tc>
      </w:tr>
    </w:tbl>
    <w:p w:rsidR="00CA22C2" w:rsidRDefault="00CA22C2" w:rsidP="00CA22C2">
      <w:pPr>
        <w:pStyle w:val="Akapitzlist1"/>
        <w:ind w:left="0"/>
        <w:rPr>
          <w:rFonts w:ascii="Calibri" w:hAnsi="Calibri" w:cs="Calibri"/>
          <w:b/>
          <w:sz w:val="20"/>
          <w:szCs w:val="20"/>
        </w:rPr>
      </w:pPr>
    </w:p>
    <w:p w:rsidR="00CA22C2" w:rsidRDefault="00CA22C2" w:rsidP="00CA22C2"/>
    <w:p w:rsidR="00B35D45" w:rsidRDefault="00B35D45"/>
    <w:p w:rsidR="00B35D45" w:rsidRDefault="00B35D45"/>
    <w:p w:rsidR="00B35D45" w:rsidRDefault="00B35D45"/>
    <w:p w:rsidR="00B35D45" w:rsidRDefault="00B35D45"/>
    <w:p w:rsidR="00383D35" w:rsidRDefault="00383D35" w:rsidP="00383D35">
      <w:pPr>
        <w:ind w:left="991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sz w:val="20"/>
          <w:szCs w:val="20"/>
        </w:rPr>
        <w:t>(podpis i pieczęć)</w:t>
      </w:r>
    </w:p>
    <w:p w:rsidR="000A5E9C" w:rsidRDefault="000A5E9C">
      <w:pPr>
        <w:suppressAutoHyphens w:val="0"/>
      </w:pPr>
      <w:r>
        <w:br w:type="page"/>
      </w:r>
    </w:p>
    <w:p w:rsidR="00101769" w:rsidRPr="00A3312E" w:rsidRDefault="00101769">
      <w:pPr>
        <w:pStyle w:val="Tekstpodstawowy"/>
        <w:shd w:val="clear" w:color="auto" w:fill="2E74B5"/>
        <w:spacing w:line="276" w:lineRule="auto"/>
        <w:jc w:val="left"/>
        <w:rPr>
          <w:rFonts w:ascii="Calibri" w:hAnsi="Calibri" w:cs="Arial"/>
        </w:rPr>
      </w:pPr>
      <w:r w:rsidRPr="00A3312E">
        <w:rPr>
          <w:rFonts w:ascii="Calibri" w:hAnsi="Calibri" w:cs="Calibri"/>
          <w:b/>
          <w:color w:val="FFFFFF"/>
          <w:spacing w:val="-2"/>
        </w:rPr>
        <w:lastRenderedPageBreak/>
        <w:t>Wzór oświadczenia o kwalifikowalności podatku VAT (Wnioskodawca)</w:t>
      </w:r>
      <w:r w:rsidRPr="00A3312E">
        <w:rPr>
          <w:rFonts w:ascii="Calibri" w:hAnsi="Calibri" w:cs="Calibri"/>
          <w:b/>
          <w:color w:val="FFFFFF"/>
          <w:spacing w:val="-2"/>
          <w:lang w:val="pl-PL"/>
        </w:rPr>
        <w:t xml:space="preserve"> – tryb konkursowy</w:t>
      </w:r>
    </w:p>
    <w:p w:rsidR="00101769" w:rsidRDefault="00101769">
      <w:pPr>
        <w:pStyle w:val="Tekstpodstawowy"/>
        <w:rPr>
          <w:rFonts w:ascii="Calibri" w:hAnsi="Calibri" w:cs="Arial"/>
          <w:sz w:val="22"/>
          <w:szCs w:val="22"/>
        </w:rPr>
      </w:pPr>
    </w:p>
    <w:p w:rsidR="00101769" w:rsidRDefault="000A5E9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0"/>
          <w:szCs w:val="20"/>
          <w:lang w:val="x-none"/>
        </w:rPr>
        <w:br/>
      </w:r>
      <w:r>
        <w:rPr>
          <w:rFonts w:ascii="Calibri" w:hAnsi="Calibri" w:cs="Arial"/>
          <w:sz w:val="20"/>
          <w:szCs w:val="20"/>
          <w:lang w:val="x-none"/>
        </w:rPr>
        <w:br/>
      </w:r>
    </w:p>
    <w:p w:rsidR="00101769" w:rsidRDefault="00101769">
      <w:pPr>
        <w:pStyle w:val="Tekstpodstawowy"/>
        <w:rPr>
          <w:rFonts w:ascii="Calibri" w:hAnsi="Calibri" w:cs="Arial"/>
          <w:bCs/>
          <w:spacing w:val="20"/>
          <w:sz w:val="22"/>
          <w:szCs w:val="22"/>
        </w:rPr>
      </w:pPr>
      <w:r>
        <w:rPr>
          <w:rFonts w:ascii="Calibri" w:hAnsi="Calibri" w:cs="Arial"/>
          <w:b/>
        </w:rPr>
        <w:t>OŚWIADCZENIE O KWALIFIKOWALNOŚCI PODATKU VAT</w:t>
      </w:r>
    </w:p>
    <w:p w:rsidR="00101769" w:rsidRDefault="000A5E9C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 w:rsidR="00101769">
        <w:rPr>
          <w:rFonts w:ascii="Calibri" w:hAnsi="Calibri" w:cs="Arial"/>
          <w:sz w:val="22"/>
          <w:szCs w:val="22"/>
        </w:rPr>
        <w:t>W imieniu</w:t>
      </w:r>
      <w:r w:rsidR="00FB298C">
        <w:rPr>
          <w:rFonts w:ascii="Calibri" w:hAnsi="Calibri" w:cs="Arial"/>
          <w:sz w:val="22"/>
          <w:szCs w:val="22"/>
        </w:rPr>
        <w:t xml:space="preserve"> Wnioskodawcy - ...</w:t>
      </w:r>
      <w:r w:rsidR="00101769">
        <w:rPr>
          <w:rFonts w:ascii="Calibri" w:hAnsi="Calibri" w:cs="Arial"/>
          <w:sz w:val="22"/>
          <w:szCs w:val="22"/>
        </w:rPr>
        <w:t xml:space="preserve"> </w:t>
      </w:r>
      <w:r w:rsidR="00101769">
        <w:rPr>
          <w:rFonts w:ascii="Calibri" w:hAnsi="Calibri" w:cs="Arial"/>
          <w:i/>
          <w:sz w:val="22"/>
          <w:szCs w:val="22"/>
        </w:rPr>
        <w:t>(nazwa Wnioskodawcy oraz status prawny)</w:t>
      </w:r>
      <w:r w:rsidR="00101769">
        <w:rPr>
          <w:rFonts w:ascii="Calibri" w:hAnsi="Calibri" w:cs="Arial"/>
          <w:sz w:val="22"/>
          <w:szCs w:val="22"/>
        </w:rPr>
        <w:t>, do którego reprezentowania jestem/jesteśmy u</w:t>
      </w:r>
      <w:r w:rsidR="00FB298C">
        <w:rPr>
          <w:rFonts w:ascii="Calibri" w:hAnsi="Calibri" w:cs="Arial"/>
          <w:sz w:val="22"/>
          <w:szCs w:val="22"/>
        </w:rPr>
        <w:t>prawnieni, oświadczam/my, że na </w:t>
      </w:r>
      <w:r w:rsidR="00101769">
        <w:rPr>
          <w:rFonts w:ascii="Calibri" w:hAnsi="Calibri" w:cs="Arial"/>
          <w:sz w:val="22"/>
          <w:szCs w:val="22"/>
        </w:rPr>
        <w:t>dzień złożenia wniosku o dofinansowanie P</w:t>
      </w:r>
      <w:r w:rsidR="00FB298C">
        <w:rPr>
          <w:rFonts w:ascii="Calibri" w:hAnsi="Calibri" w:cs="Arial"/>
          <w:sz w:val="22"/>
          <w:szCs w:val="22"/>
        </w:rPr>
        <w:t>rojektu pt.: ...</w:t>
      </w:r>
      <w:r w:rsidR="00101769">
        <w:rPr>
          <w:rFonts w:ascii="Calibri" w:hAnsi="Calibri" w:cs="Arial"/>
          <w:sz w:val="22"/>
          <w:szCs w:val="22"/>
        </w:rPr>
        <w:t xml:space="preserve"> </w:t>
      </w:r>
      <w:r w:rsidR="00101769">
        <w:rPr>
          <w:rFonts w:ascii="Calibri" w:hAnsi="Calibri" w:cs="Arial"/>
          <w:i/>
          <w:sz w:val="22"/>
          <w:szCs w:val="22"/>
        </w:rPr>
        <w:t>(nazwa projektu)</w:t>
      </w:r>
      <w:r w:rsidR="00775F49">
        <w:rPr>
          <w:rFonts w:ascii="Calibri" w:hAnsi="Calibri" w:cs="Arial"/>
          <w:i/>
          <w:sz w:val="22"/>
          <w:szCs w:val="22"/>
          <w:lang w:val="pl-PL"/>
        </w:rPr>
        <w:t xml:space="preserve"> </w:t>
      </w:r>
      <w:r w:rsidR="00101769">
        <w:rPr>
          <w:rFonts w:ascii="Calibri" w:hAnsi="Calibri" w:cs="Arial"/>
          <w:sz w:val="22"/>
          <w:szCs w:val="22"/>
        </w:rPr>
        <w:t xml:space="preserve">w odpowiedzi na </w:t>
      </w:r>
      <w:r w:rsidR="00101769">
        <w:rPr>
          <w:rFonts w:ascii="Calibri" w:hAnsi="Calibri" w:cs="Arial"/>
          <w:i/>
          <w:sz w:val="22"/>
          <w:szCs w:val="22"/>
        </w:rPr>
        <w:t>konkurs nr</w:t>
      </w:r>
      <w:r w:rsidR="00FB298C">
        <w:rPr>
          <w:rFonts w:ascii="Calibri" w:hAnsi="Calibri" w:cs="Arial"/>
          <w:sz w:val="22"/>
          <w:szCs w:val="22"/>
        </w:rPr>
        <w:t xml:space="preserve"> …</w:t>
      </w:r>
      <w:r w:rsidR="00101769">
        <w:rPr>
          <w:rFonts w:ascii="Calibri" w:hAnsi="Calibri" w:cs="Arial"/>
          <w:sz w:val="22"/>
          <w:szCs w:val="22"/>
        </w:rPr>
        <w:t xml:space="preserve"> (</w:t>
      </w:r>
      <w:r w:rsidR="00101769">
        <w:rPr>
          <w:rFonts w:ascii="Calibri" w:hAnsi="Calibri" w:cs="Arial"/>
          <w:i/>
          <w:sz w:val="22"/>
          <w:szCs w:val="22"/>
        </w:rPr>
        <w:t>numer konkursu</w:t>
      </w:r>
      <w:r w:rsidR="00101769">
        <w:rPr>
          <w:rFonts w:ascii="Calibri" w:hAnsi="Calibri" w:cs="Arial"/>
          <w:sz w:val="22"/>
          <w:szCs w:val="22"/>
        </w:rPr>
        <w:t xml:space="preserve">) prowadzony w ramach </w:t>
      </w:r>
      <w:r w:rsidR="00101769">
        <w:rPr>
          <w:rFonts w:ascii="Calibri" w:hAnsi="Calibri" w:cs="Tahoma"/>
          <w:color w:val="000000"/>
          <w:sz w:val="22"/>
          <w:szCs w:val="22"/>
        </w:rPr>
        <w:t>Regionalnego Programu Operacyjnego Województwa Pomorskiego na lata 2014-2020</w:t>
      </w:r>
      <w:r w:rsidR="00101769">
        <w:rPr>
          <w:rFonts w:ascii="Calibri" w:hAnsi="Calibri" w:cs="Tahoma"/>
          <w:i/>
          <w:color w:val="000000"/>
          <w:sz w:val="22"/>
          <w:szCs w:val="22"/>
        </w:rPr>
        <w:t xml:space="preserve">, </w:t>
      </w:r>
      <w:r w:rsidR="00FB298C">
        <w:rPr>
          <w:rFonts w:ascii="Calibri" w:hAnsi="Calibri" w:cs="Arial"/>
          <w:i/>
          <w:iCs/>
          <w:sz w:val="22"/>
          <w:szCs w:val="22"/>
        </w:rPr>
        <w:t>…</w:t>
      </w:r>
      <w:r w:rsidR="00101769">
        <w:rPr>
          <w:rFonts w:ascii="Calibri" w:hAnsi="Calibri" w:cs="Arial"/>
          <w:i/>
          <w:iCs/>
          <w:sz w:val="22"/>
          <w:szCs w:val="22"/>
        </w:rPr>
        <w:t xml:space="preserve"> (nazwa Wnioskodawcy) </w:t>
      </w:r>
      <w:r w:rsidR="00101769">
        <w:rPr>
          <w:rFonts w:ascii="Calibri" w:hAnsi="Calibri" w:cs="Arial"/>
          <w:sz w:val="22"/>
          <w:szCs w:val="22"/>
        </w:rPr>
        <w:t xml:space="preserve">nie może odzyskać w żaden sposób kosztu podatku VAT, którego wysokość została zawarta we wniosku, w części </w:t>
      </w:r>
      <w:r w:rsidR="00101769">
        <w:rPr>
          <w:rFonts w:ascii="Calibri" w:hAnsi="Calibri" w:cs="Arial"/>
          <w:i/>
          <w:sz w:val="22"/>
          <w:szCs w:val="22"/>
        </w:rPr>
        <w:t>„Szczegółowy budżet projektu”</w:t>
      </w:r>
      <w:r w:rsidR="00101769">
        <w:rPr>
          <w:rFonts w:ascii="Calibri" w:hAnsi="Calibri" w:cs="Arial"/>
          <w:sz w:val="22"/>
          <w:szCs w:val="22"/>
        </w:rPr>
        <w:t>.</w:t>
      </w:r>
    </w:p>
    <w:p w:rsidR="00101769" w:rsidRDefault="000A5E9C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 w:rsidR="00101769">
        <w:rPr>
          <w:rFonts w:ascii="Calibri" w:hAnsi="Calibri" w:cs="Arial"/>
          <w:sz w:val="22"/>
          <w:szCs w:val="22"/>
        </w:rPr>
        <w:t xml:space="preserve">Jednocześnie Wnioskodawca - </w:t>
      </w:r>
      <w:r w:rsidR="00FB298C">
        <w:rPr>
          <w:rFonts w:ascii="Calibri" w:hAnsi="Calibri" w:cs="Arial"/>
          <w:i/>
          <w:iCs/>
          <w:sz w:val="22"/>
          <w:szCs w:val="22"/>
        </w:rPr>
        <w:t xml:space="preserve">... (nazwa Wnioskodawcy) </w:t>
      </w:r>
      <w:r w:rsidR="00101769">
        <w:rPr>
          <w:rFonts w:ascii="Calibri" w:hAnsi="Calibri" w:cs="Arial"/>
          <w:sz w:val="22"/>
          <w:szCs w:val="22"/>
        </w:rPr>
        <w:t>zobowiązuje się do zwrotu zrefundowan</w:t>
      </w:r>
      <w:r w:rsidR="00FB298C">
        <w:rPr>
          <w:rFonts w:ascii="Calibri" w:hAnsi="Calibri" w:cs="Arial"/>
          <w:sz w:val="22"/>
          <w:szCs w:val="22"/>
        </w:rPr>
        <w:t>ej w ramach Projektu</w:t>
      </w:r>
      <w:r w:rsidR="00FB298C">
        <w:rPr>
          <w:rFonts w:ascii="Calibri" w:hAnsi="Calibri" w:cs="Arial"/>
          <w:sz w:val="22"/>
          <w:szCs w:val="22"/>
          <w:lang w:val="pl-PL"/>
        </w:rPr>
        <w:t xml:space="preserve"> </w:t>
      </w:r>
      <w:r w:rsidR="00FB298C">
        <w:rPr>
          <w:rFonts w:ascii="Calibri" w:hAnsi="Calibri" w:cs="Arial"/>
          <w:sz w:val="22"/>
          <w:szCs w:val="22"/>
        </w:rPr>
        <w:t>...</w:t>
      </w:r>
      <w:r w:rsidR="00775F49">
        <w:rPr>
          <w:rFonts w:ascii="Calibri" w:hAnsi="Calibri" w:cs="Arial"/>
          <w:sz w:val="22"/>
          <w:szCs w:val="22"/>
          <w:lang w:val="pl-PL"/>
        </w:rPr>
        <w:t xml:space="preserve"> </w:t>
      </w:r>
      <w:r w:rsidR="00101769">
        <w:rPr>
          <w:rFonts w:ascii="Calibri" w:hAnsi="Calibri" w:cs="Arial"/>
          <w:i/>
          <w:iCs/>
          <w:sz w:val="22"/>
          <w:szCs w:val="22"/>
        </w:rPr>
        <w:t xml:space="preserve">(nazwa projektu) </w:t>
      </w:r>
      <w:r w:rsidR="00101769">
        <w:rPr>
          <w:rFonts w:ascii="Calibri" w:hAnsi="Calibri" w:cs="Arial"/>
          <w:sz w:val="22"/>
          <w:szCs w:val="22"/>
        </w:rPr>
        <w:t>części podatku VAT ze środków unijnych, jeżeli zaistnieją przesłanki umożliwiające odzyskanie tego podatku</w:t>
      </w:r>
      <w:r w:rsidR="00101769">
        <w:rPr>
          <w:rStyle w:val="FootnoteCharacters"/>
          <w:rFonts w:ascii="Calibri" w:hAnsi="Calibri" w:cs="Arial"/>
          <w:sz w:val="22"/>
          <w:szCs w:val="22"/>
        </w:rPr>
        <w:footnoteReference w:customMarkFollows="1" w:id="12"/>
        <w:t>**</w:t>
      </w:r>
      <w:r w:rsidR="00101769">
        <w:rPr>
          <w:rFonts w:ascii="Calibri" w:hAnsi="Calibri" w:cs="Arial"/>
          <w:sz w:val="22"/>
          <w:szCs w:val="22"/>
        </w:rPr>
        <w:t>.</w:t>
      </w:r>
    </w:p>
    <w:p w:rsidR="00101769" w:rsidRDefault="000A5E9C">
      <w:pPr>
        <w:ind w:left="991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 w:rsidR="00101769">
        <w:rPr>
          <w:rFonts w:ascii="Calibri" w:hAnsi="Calibri" w:cs="Arial"/>
          <w:sz w:val="20"/>
          <w:szCs w:val="20"/>
        </w:rPr>
        <w:t>(podpis i pieczęć)</w:t>
      </w:r>
    </w:p>
    <w:p w:rsidR="00660AAC" w:rsidRDefault="00660AAC">
      <w:pPr>
        <w:ind w:left="9912"/>
        <w:rPr>
          <w:rFonts w:ascii="Calibri" w:hAnsi="Calibri" w:cs="Arial"/>
          <w:spacing w:val="20"/>
          <w:sz w:val="22"/>
          <w:szCs w:val="22"/>
        </w:rPr>
      </w:pPr>
    </w:p>
    <w:p w:rsidR="000A5E9C" w:rsidRDefault="000A5E9C">
      <w:pPr>
        <w:suppressAutoHyphens w:val="0"/>
        <w:rPr>
          <w:rFonts w:ascii="Calibri" w:hAnsi="Calibri" w:cs="Arial"/>
          <w:spacing w:val="20"/>
          <w:sz w:val="22"/>
          <w:szCs w:val="22"/>
        </w:rPr>
      </w:pPr>
      <w:r>
        <w:rPr>
          <w:rFonts w:ascii="Calibri" w:hAnsi="Calibri" w:cs="Arial"/>
          <w:spacing w:val="20"/>
          <w:sz w:val="22"/>
          <w:szCs w:val="22"/>
        </w:rPr>
        <w:br w:type="page"/>
      </w:r>
    </w:p>
    <w:p w:rsidR="00101769" w:rsidRDefault="00101769">
      <w:pPr>
        <w:pStyle w:val="Tekstpodstawowy"/>
        <w:rPr>
          <w:rFonts w:ascii="Calibri" w:hAnsi="Calibri" w:cs="Arial"/>
          <w:spacing w:val="20"/>
          <w:sz w:val="22"/>
          <w:szCs w:val="22"/>
          <w:lang w:val="pl-PL"/>
        </w:rPr>
      </w:pPr>
    </w:p>
    <w:p w:rsidR="00101769" w:rsidRPr="00A3312E" w:rsidRDefault="00101769">
      <w:pPr>
        <w:pStyle w:val="Tekstpodstawowy"/>
        <w:shd w:val="clear" w:color="auto" w:fill="2E74B5"/>
        <w:spacing w:line="276" w:lineRule="auto"/>
        <w:jc w:val="left"/>
        <w:rPr>
          <w:rFonts w:ascii="Calibri" w:hAnsi="Calibri" w:cs="Calibri"/>
          <w:i/>
          <w:color w:val="000000"/>
          <w:spacing w:val="-2"/>
          <w:lang w:val="pl-PL"/>
        </w:rPr>
      </w:pPr>
      <w:r w:rsidRPr="00A3312E">
        <w:rPr>
          <w:rFonts w:ascii="Calibri" w:hAnsi="Calibri" w:cs="Calibri"/>
          <w:b/>
          <w:color w:val="FFFFFF"/>
          <w:spacing w:val="-2"/>
        </w:rPr>
        <w:t>Wzór oświadczenia o kwalifikowalności podatku VAT (Partner)</w:t>
      </w:r>
      <w:r w:rsidRPr="00A3312E">
        <w:rPr>
          <w:rFonts w:ascii="Calibri" w:hAnsi="Calibri" w:cs="Calibri"/>
          <w:b/>
          <w:color w:val="FFFFFF"/>
          <w:spacing w:val="-2"/>
          <w:lang w:val="pl-PL"/>
        </w:rPr>
        <w:t xml:space="preserve"> – tryb konkursowy</w:t>
      </w:r>
    </w:p>
    <w:p w:rsidR="00101769" w:rsidRDefault="000A5E9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i/>
          <w:color w:val="000000"/>
          <w:spacing w:val="-2"/>
          <w:sz w:val="22"/>
          <w:szCs w:val="22"/>
          <w:lang w:val="x-none"/>
        </w:rPr>
        <w:br/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val="x-none"/>
        </w:rPr>
        <w:br/>
      </w:r>
    </w:p>
    <w:p w:rsidR="00101769" w:rsidRDefault="00101769">
      <w:pPr>
        <w:pStyle w:val="Tekstpodstawowy"/>
        <w:rPr>
          <w:rFonts w:ascii="Calibri" w:hAnsi="Calibri" w:cs="Arial"/>
          <w:bCs/>
          <w:spacing w:val="20"/>
          <w:sz w:val="22"/>
          <w:szCs w:val="22"/>
        </w:rPr>
      </w:pPr>
      <w:r>
        <w:rPr>
          <w:rFonts w:ascii="Calibri" w:hAnsi="Calibri" w:cs="Arial"/>
          <w:b/>
        </w:rPr>
        <w:t>OŚWIADCZENIE O KWALIFIKOWALNOŚCI PODATKU VAT</w:t>
      </w:r>
    </w:p>
    <w:p w:rsidR="00101769" w:rsidRDefault="000A5E9C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 w:rsidR="00101769">
        <w:rPr>
          <w:rFonts w:ascii="Calibri" w:hAnsi="Calibri" w:cs="Arial"/>
          <w:sz w:val="22"/>
          <w:szCs w:val="22"/>
        </w:rPr>
        <w:t xml:space="preserve">W imieniu Partnera - ... </w:t>
      </w:r>
      <w:r w:rsidR="00101769">
        <w:rPr>
          <w:rFonts w:ascii="Calibri" w:hAnsi="Calibri" w:cs="Arial"/>
          <w:i/>
          <w:sz w:val="22"/>
          <w:szCs w:val="22"/>
        </w:rPr>
        <w:t>(naz</w:t>
      </w:r>
      <w:r w:rsidR="00660AAC">
        <w:rPr>
          <w:rFonts w:ascii="Calibri" w:hAnsi="Calibri" w:cs="Arial"/>
          <w:i/>
          <w:sz w:val="22"/>
          <w:szCs w:val="22"/>
        </w:rPr>
        <w:t>wa Partnera oraz status prawny)</w:t>
      </w:r>
      <w:r w:rsidR="00101769">
        <w:rPr>
          <w:rFonts w:ascii="Calibri" w:hAnsi="Calibri" w:cs="Arial"/>
          <w:sz w:val="22"/>
          <w:szCs w:val="22"/>
        </w:rPr>
        <w:t>, do którego reprezentowania jestem/jesteśmy uprawnieni, oświadczam/my, że na dzień złożenia</w:t>
      </w:r>
      <w:r w:rsidR="00FB298C">
        <w:rPr>
          <w:rFonts w:ascii="Calibri" w:hAnsi="Calibri" w:cs="Arial"/>
          <w:sz w:val="22"/>
          <w:szCs w:val="22"/>
        </w:rPr>
        <w:t xml:space="preserve"> wniosku</w:t>
      </w:r>
      <w:r w:rsidR="00FB298C">
        <w:rPr>
          <w:rFonts w:ascii="Calibri" w:hAnsi="Calibri" w:cs="Arial"/>
          <w:sz w:val="22"/>
          <w:szCs w:val="22"/>
          <w:lang w:val="pl-PL"/>
        </w:rPr>
        <w:t xml:space="preserve"> </w:t>
      </w:r>
      <w:r w:rsidR="00101769">
        <w:rPr>
          <w:rFonts w:ascii="Calibri" w:hAnsi="Calibri" w:cs="Arial"/>
          <w:sz w:val="22"/>
          <w:szCs w:val="22"/>
        </w:rPr>
        <w:t>o dofinansowanie Proj</w:t>
      </w:r>
      <w:r w:rsidR="00FB298C">
        <w:rPr>
          <w:rFonts w:ascii="Calibri" w:hAnsi="Calibri" w:cs="Arial"/>
          <w:sz w:val="22"/>
          <w:szCs w:val="22"/>
        </w:rPr>
        <w:t>ektu pt.: ...</w:t>
      </w:r>
      <w:r w:rsidR="00101769">
        <w:rPr>
          <w:rFonts w:ascii="Calibri" w:hAnsi="Calibri" w:cs="Arial"/>
          <w:sz w:val="22"/>
          <w:szCs w:val="22"/>
        </w:rPr>
        <w:t xml:space="preserve"> </w:t>
      </w:r>
      <w:r w:rsidR="00660AAC">
        <w:rPr>
          <w:rFonts w:ascii="Calibri" w:hAnsi="Calibri" w:cs="Arial"/>
          <w:i/>
          <w:sz w:val="22"/>
          <w:szCs w:val="22"/>
        </w:rPr>
        <w:t xml:space="preserve">(nazwa projektu) </w:t>
      </w:r>
      <w:r w:rsidR="00101769">
        <w:rPr>
          <w:rFonts w:ascii="Calibri" w:hAnsi="Calibri" w:cs="Arial"/>
          <w:sz w:val="22"/>
          <w:szCs w:val="22"/>
        </w:rPr>
        <w:t xml:space="preserve">w odpowiedzi na </w:t>
      </w:r>
      <w:r w:rsidR="00101769">
        <w:rPr>
          <w:rFonts w:ascii="Calibri" w:hAnsi="Calibri" w:cs="Arial"/>
          <w:i/>
          <w:sz w:val="22"/>
          <w:szCs w:val="22"/>
        </w:rPr>
        <w:t>konkurs nr</w:t>
      </w:r>
      <w:r w:rsidR="00FB298C">
        <w:rPr>
          <w:rFonts w:ascii="Calibri" w:hAnsi="Calibri" w:cs="Arial"/>
          <w:sz w:val="22"/>
          <w:szCs w:val="22"/>
        </w:rPr>
        <w:t xml:space="preserve"> … </w:t>
      </w:r>
      <w:r w:rsidR="00101769">
        <w:rPr>
          <w:rFonts w:ascii="Calibri" w:hAnsi="Calibri" w:cs="Arial"/>
          <w:sz w:val="22"/>
          <w:szCs w:val="22"/>
        </w:rPr>
        <w:t>(</w:t>
      </w:r>
      <w:r w:rsidR="00101769">
        <w:rPr>
          <w:rFonts w:ascii="Calibri" w:hAnsi="Calibri" w:cs="Arial"/>
          <w:i/>
          <w:sz w:val="22"/>
          <w:szCs w:val="22"/>
        </w:rPr>
        <w:t>numer konkursu</w:t>
      </w:r>
      <w:r w:rsidR="00101769">
        <w:rPr>
          <w:rFonts w:ascii="Calibri" w:hAnsi="Calibri" w:cs="Arial"/>
          <w:sz w:val="22"/>
          <w:szCs w:val="22"/>
        </w:rPr>
        <w:t xml:space="preserve">) prowadzony w ramach </w:t>
      </w:r>
      <w:r w:rsidR="00101769">
        <w:rPr>
          <w:rFonts w:ascii="Calibri" w:hAnsi="Calibri" w:cs="Tahoma"/>
          <w:color w:val="000000"/>
          <w:sz w:val="22"/>
          <w:szCs w:val="22"/>
        </w:rPr>
        <w:t>Regionalnego Programu Operacyjnego Województwa Pomorskiego na lata 2014-2020</w:t>
      </w:r>
      <w:r w:rsidR="00101769">
        <w:rPr>
          <w:rFonts w:ascii="Calibri" w:hAnsi="Calibri" w:cs="Tahoma"/>
          <w:i/>
          <w:color w:val="000000"/>
          <w:sz w:val="22"/>
          <w:szCs w:val="22"/>
        </w:rPr>
        <w:t xml:space="preserve">, </w:t>
      </w:r>
      <w:r w:rsidR="00FB298C">
        <w:rPr>
          <w:rFonts w:ascii="Calibri" w:hAnsi="Calibri" w:cs="Arial"/>
          <w:i/>
          <w:iCs/>
          <w:sz w:val="22"/>
          <w:szCs w:val="22"/>
        </w:rPr>
        <w:t>…</w:t>
      </w:r>
      <w:r w:rsidR="00101769">
        <w:rPr>
          <w:rFonts w:ascii="Calibri" w:hAnsi="Calibri" w:cs="Arial"/>
          <w:i/>
          <w:iCs/>
          <w:sz w:val="22"/>
          <w:szCs w:val="22"/>
        </w:rPr>
        <w:t xml:space="preserve"> (nazwa Partnera) </w:t>
      </w:r>
      <w:r w:rsidR="00101769">
        <w:rPr>
          <w:rFonts w:ascii="Calibri" w:hAnsi="Calibri" w:cs="Arial"/>
          <w:sz w:val="22"/>
          <w:szCs w:val="22"/>
        </w:rPr>
        <w:t xml:space="preserve">nie może odzyskać w żaden sposób kosztu podatku VAT, którego wysokość została zawarta we wniosku, w części </w:t>
      </w:r>
      <w:r w:rsidR="00101769">
        <w:rPr>
          <w:rFonts w:ascii="Calibri" w:hAnsi="Calibri" w:cs="Arial"/>
          <w:i/>
          <w:sz w:val="22"/>
          <w:szCs w:val="22"/>
        </w:rPr>
        <w:t>„Szczegółowy budżet projektu”</w:t>
      </w:r>
      <w:r w:rsidR="00101769">
        <w:rPr>
          <w:rFonts w:ascii="Calibri" w:hAnsi="Calibri" w:cs="Arial"/>
          <w:sz w:val="22"/>
          <w:szCs w:val="22"/>
        </w:rPr>
        <w:t>.</w:t>
      </w:r>
    </w:p>
    <w:p w:rsidR="00101769" w:rsidRDefault="000A5E9C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 w:rsidR="00101769">
        <w:rPr>
          <w:rFonts w:ascii="Calibri" w:hAnsi="Calibri" w:cs="Arial"/>
          <w:sz w:val="22"/>
          <w:szCs w:val="22"/>
        </w:rPr>
        <w:t xml:space="preserve">Jednocześnie Partner - </w:t>
      </w:r>
      <w:r w:rsidR="00FB298C">
        <w:rPr>
          <w:rFonts w:ascii="Calibri" w:hAnsi="Calibri" w:cs="Arial"/>
          <w:i/>
          <w:iCs/>
          <w:sz w:val="22"/>
          <w:szCs w:val="22"/>
        </w:rPr>
        <w:t>...</w:t>
      </w:r>
      <w:r w:rsidR="00101769">
        <w:rPr>
          <w:rFonts w:ascii="Calibri" w:hAnsi="Calibri" w:cs="Arial"/>
          <w:i/>
          <w:iCs/>
          <w:sz w:val="22"/>
          <w:szCs w:val="22"/>
        </w:rPr>
        <w:t xml:space="preserve"> (nazwa Partnera) </w:t>
      </w:r>
      <w:r w:rsidR="00101769">
        <w:rPr>
          <w:rFonts w:ascii="Calibri" w:hAnsi="Calibri" w:cs="Arial"/>
          <w:sz w:val="22"/>
          <w:szCs w:val="22"/>
        </w:rPr>
        <w:t xml:space="preserve">zobowiązuje się do zwrotu zrefundowanej w ramach Projektu ... </w:t>
      </w:r>
      <w:r w:rsidR="00660AAC">
        <w:rPr>
          <w:rFonts w:ascii="Calibri" w:hAnsi="Calibri" w:cs="Arial"/>
          <w:i/>
          <w:iCs/>
          <w:sz w:val="22"/>
          <w:szCs w:val="22"/>
        </w:rPr>
        <w:t>(nazwa projektu)</w:t>
      </w:r>
      <w:r w:rsidR="00101769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101769">
        <w:rPr>
          <w:rFonts w:ascii="Calibri" w:hAnsi="Calibri" w:cs="Arial"/>
          <w:sz w:val="22"/>
          <w:szCs w:val="22"/>
        </w:rPr>
        <w:t>części podatku VAT ze</w:t>
      </w:r>
      <w:r w:rsidR="00FB298C">
        <w:rPr>
          <w:rFonts w:ascii="Calibri" w:hAnsi="Calibri" w:cs="Arial"/>
          <w:sz w:val="22"/>
          <w:szCs w:val="22"/>
          <w:lang w:val="pl-PL"/>
        </w:rPr>
        <w:t> </w:t>
      </w:r>
      <w:r w:rsidR="00101769">
        <w:rPr>
          <w:rFonts w:ascii="Calibri" w:hAnsi="Calibri" w:cs="Arial"/>
          <w:sz w:val="22"/>
          <w:szCs w:val="22"/>
        </w:rPr>
        <w:t>środków unijnych, jeżeli zaistnieją przesłanki umożliwiające odzyskanie tego podatku</w:t>
      </w:r>
      <w:bookmarkStart w:id="2" w:name="_Ref411850871"/>
      <w:r w:rsidR="00101769">
        <w:rPr>
          <w:rStyle w:val="FootnoteCharacters"/>
          <w:rFonts w:ascii="Calibri" w:hAnsi="Calibri" w:cs="Arial"/>
          <w:sz w:val="22"/>
          <w:szCs w:val="22"/>
        </w:rPr>
        <w:footnoteReference w:customMarkFollows="1" w:id="13"/>
        <w:t>**</w:t>
      </w:r>
      <w:bookmarkEnd w:id="2"/>
      <w:r w:rsidR="00101769">
        <w:rPr>
          <w:rFonts w:ascii="Calibri" w:hAnsi="Calibri" w:cs="Arial"/>
          <w:sz w:val="22"/>
          <w:szCs w:val="22"/>
        </w:rPr>
        <w:t>.</w:t>
      </w:r>
    </w:p>
    <w:p w:rsidR="00101769" w:rsidRDefault="000A5E9C">
      <w:pPr>
        <w:ind w:left="3540"/>
        <w:rPr>
          <w:rFonts w:ascii="Calibri" w:hAnsi="Calibri" w:cs="Arial"/>
          <w:spacing w:val="20"/>
          <w:sz w:val="22"/>
          <w:szCs w:val="22"/>
        </w:rPr>
      </w:pPr>
      <w:r>
        <w:rPr>
          <w:rFonts w:ascii="Calibri" w:hAnsi="Calibri" w:cs="Arial"/>
          <w:spacing w:val="20"/>
          <w:sz w:val="22"/>
          <w:szCs w:val="22"/>
        </w:rPr>
        <w:br/>
      </w:r>
      <w:r>
        <w:rPr>
          <w:rFonts w:ascii="Calibri" w:hAnsi="Calibri" w:cs="Arial"/>
          <w:spacing w:val="20"/>
          <w:sz w:val="22"/>
          <w:szCs w:val="22"/>
        </w:rPr>
        <w:br/>
      </w:r>
      <w:r>
        <w:rPr>
          <w:rFonts w:ascii="Calibri" w:hAnsi="Calibri" w:cs="Arial"/>
          <w:spacing w:val="20"/>
          <w:sz w:val="22"/>
          <w:szCs w:val="22"/>
        </w:rPr>
        <w:br/>
      </w:r>
    </w:p>
    <w:p w:rsidR="00101769" w:rsidRDefault="00101769">
      <w:pPr>
        <w:ind w:left="991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(podpis i pieczęć)</w:t>
      </w:r>
    </w:p>
    <w:p w:rsidR="000A5E9C" w:rsidRDefault="000A5E9C">
      <w:pPr>
        <w:suppressAutoHyphens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70075B" w:rsidRDefault="0070075B" w:rsidP="001D4DDE">
      <w:pPr>
        <w:ind w:left="9912"/>
        <w:rPr>
          <w:rFonts w:ascii="Calibri" w:hAnsi="Calibri" w:cs="Calibri"/>
          <w:b/>
          <w:sz w:val="20"/>
          <w:szCs w:val="20"/>
        </w:rPr>
      </w:pPr>
    </w:p>
    <w:p w:rsidR="0070075B" w:rsidRPr="00A3312E" w:rsidRDefault="0070075B" w:rsidP="00660AAC">
      <w:pPr>
        <w:pStyle w:val="Tekstpodstawowy"/>
        <w:shd w:val="clear" w:color="auto" w:fill="2E74B5"/>
        <w:spacing w:line="276" w:lineRule="auto"/>
        <w:jc w:val="both"/>
        <w:rPr>
          <w:rFonts w:ascii="Calibri" w:hAnsi="Calibri" w:cs="Arial"/>
          <w:b/>
          <w:color w:val="FFFFFF"/>
          <w:lang w:val="pl-PL"/>
        </w:rPr>
      </w:pPr>
      <w:r w:rsidRPr="00A3312E">
        <w:rPr>
          <w:rFonts w:ascii="Calibri" w:hAnsi="Calibri" w:cs="Arial"/>
          <w:b/>
          <w:color w:val="FFFFFF"/>
          <w:lang w:val="pl-PL"/>
        </w:rPr>
        <w:t>Oświadczenie wnioskodawcy o realizacji projektu zgodnie ze standardami wsparcia określonymi w regulaminie konkursu</w:t>
      </w:r>
      <w:r w:rsidR="00F847BD">
        <w:rPr>
          <w:rFonts w:ascii="Calibri" w:hAnsi="Calibri" w:cs="Arial"/>
          <w:b/>
          <w:color w:val="FFFFFF"/>
          <w:lang w:val="pl-PL"/>
        </w:rPr>
        <w:t xml:space="preserve"> </w:t>
      </w:r>
      <w:r w:rsidRPr="00A3312E">
        <w:rPr>
          <w:rFonts w:ascii="Calibri" w:hAnsi="Calibri" w:cs="Arial"/>
          <w:b/>
          <w:color w:val="FFFFFF"/>
          <w:lang w:val="pl-PL"/>
        </w:rPr>
        <w:t>Regionalnego Programu Operacyjnego Województwa Pomorskiego na lata 2014-2020</w:t>
      </w:r>
    </w:p>
    <w:p w:rsidR="0070075B" w:rsidRPr="0070075B" w:rsidRDefault="000A5E9C" w:rsidP="0070075B">
      <w:pPr>
        <w:suppressAutoHyphens w:val="0"/>
        <w:autoSpaceDE w:val="0"/>
        <w:autoSpaceDN w:val="0"/>
        <w:adjustRightInd w:val="0"/>
        <w:rPr>
          <w:rFonts w:ascii="Calibri" w:hAnsi="Calibri" w:cs="Lato-Regular"/>
          <w:sz w:val="22"/>
          <w:szCs w:val="22"/>
          <w:lang w:eastAsia="pl-PL"/>
        </w:rPr>
      </w:pPr>
      <w:r>
        <w:rPr>
          <w:rFonts w:ascii="Lato-Regular" w:hAnsi="Lato-Regular" w:cs="Lato-Regular"/>
          <w:sz w:val="23"/>
          <w:szCs w:val="23"/>
          <w:lang w:eastAsia="pl-PL"/>
        </w:rPr>
        <w:br/>
      </w:r>
      <w:r>
        <w:rPr>
          <w:rFonts w:ascii="Lato-Regular" w:hAnsi="Lato-Regular" w:cs="Lato-Regular"/>
          <w:sz w:val="23"/>
          <w:szCs w:val="23"/>
          <w:lang w:eastAsia="pl-PL"/>
        </w:rPr>
        <w:br/>
      </w:r>
      <w:r>
        <w:rPr>
          <w:rFonts w:ascii="Lato-Regular" w:hAnsi="Lato-Regular" w:cs="Lato-Regular"/>
          <w:sz w:val="23"/>
          <w:szCs w:val="23"/>
          <w:lang w:eastAsia="pl-PL"/>
        </w:rPr>
        <w:br/>
      </w:r>
      <w:r>
        <w:rPr>
          <w:rFonts w:ascii="Lato-Regular" w:hAnsi="Lato-Regular" w:cs="Lato-Regular"/>
          <w:sz w:val="23"/>
          <w:szCs w:val="23"/>
          <w:lang w:eastAsia="pl-PL"/>
        </w:rPr>
        <w:br/>
      </w:r>
      <w:r>
        <w:rPr>
          <w:rFonts w:ascii="Lato-Regular" w:hAnsi="Lato-Regular" w:cs="Lato-Regular"/>
          <w:sz w:val="23"/>
          <w:szCs w:val="23"/>
          <w:lang w:eastAsia="pl-PL"/>
        </w:rPr>
        <w:br/>
      </w:r>
    </w:p>
    <w:p w:rsidR="0070075B" w:rsidRPr="0070075B" w:rsidRDefault="0070075B" w:rsidP="0070075B">
      <w:pPr>
        <w:suppressAutoHyphens w:val="0"/>
        <w:autoSpaceDE w:val="0"/>
        <w:autoSpaceDN w:val="0"/>
        <w:adjustRightInd w:val="0"/>
        <w:jc w:val="center"/>
        <w:rPr>
          <w:rFonts w:ascii="Calibri" w:hAnsi="Calibri" w:cs="Lato-Regular"/>
          <w:sz w:val="22"/>
          <w:szCs w:val="22"/>
          <w:lang w:eastAsia="pl-PL"/>
        </w:rPr>
      </w:pPr>
    </w:p>
    <w:p w:rsidR="0070075B" w:rsidRPr="0070075B" w:rsidRDefault="0070075B" w:rsidP="0070075B">
      <w:pPr>
        <w:suppressAutoHyphens w:val="0"/>
        <w:autoSpaceDE w:val="0"/>
        <w:autoSpaceDN w:val="0"/>
        <w:adjustRightInd w:val="0"/>
        <w:jc w:val="center"/>
        <w:rPr>
          <w:rFonts w:ascii="Calibri" w:hAnsi="Calibri" w:cs="Lato-Regular"/>
          <w:b/>
          <w:lang w:eastAsia="pl-PL"/>
        </w:rPr>
      </w:pPr>
      <w:r w:rsidRPr="0070075B">
        <w:rPr>
          <w:rFonts w:ascii="Calibri" w:hAnsi="Calibri" w:cs="Lato-Regular"/>
          <w:b/>
          <w:lang w:eastAsia="pl-PL"/>
        </w:rPr>
        <w:t>Oświadczenie wnioskodawcy o realizacji projektu zgodnie ze standardami wsparcia określonymi w regulaminie konkursu</w:t>
      </w:r>
    </w:p>
    <w:p w:rsidR="0070075B" w:rsidRPr="0070075B" w:rsidRDefault="0070075B" w:rsidP="0070075B">
      <w:pPr>
        <w:suppressAutoHyphens w:val="0"/>
        <w:autoSpaceDE w:val="0"/>
        <w:autoSpaceDN w:val="0"/>
        <w:adjustRightInd w:val="0"/>
        <w:jc w:val="center"/>
        <w:rPr>
          <w:rFonts w:ascii="Calibri" w:hAnsi="Calibri" w:cs="Lato-Regular"/>
          <w:b/>
          <w:lang w:eastAsia="pl-PL"/>
        </w:rPr>
      </w:pPr>
      <w:r w:rsidRPr="0070075B">
        <w:rPr>
          <w:rFonts w:ascii="Calibri" w:hAnsi="Calibri" w:cs="Lato-Regular"/>
          <w:b/>
          <w:lang w:eastAsia="pl-PL"/>
        </w:rPr>
        <w:t>Regionalnego Programu Operacyjnego Województwa Pomorskiego na lata 2014-2020</w:t>
      </w:r>
    </w:p>
    <w:p w:rsidR="0070075B" w:rsidRPr="0070075B" w:rsidRDefault="000A5E9C" w:rsidP="0070075B">
      <w:pPr>
        <w:suppressAutoHyphens w:val="0"/>
        <w:autoSpaceDE w:val="0"/>
        <w:autoSpaceDN w:val="0"/>
        <w:adjustRightInd w:val="0"/>
        <w:jc w:val="both"/>
        <w:rPr>
          <w:rFonts w:ascii="Calibri" w:hAnsi="Calibri" w:cs="Lato-Regular"/>
          <w:sz w:val="22"/>
          <w:szCs w:val="22"/>
          <w:lang w:eastAsia="pl-PL"/>
        </w:rPr>
      </w:pPr>
      <w:r>
        <w:rPr>
          <w:rFonts w:ascii="Calibri" w:hAnsi="Calibri" w:cs="Lato-Regular"/>
          <w:sz w:val="22"/>
          <w:szCs w:val="22"/>
          <w:lang w:eastAsia="pl-PL"/>
        </w:rPr>
        <w:br/>
      </w:r>
      <w:r>
        <w:rPr>
          <w:rFonts w:ascii="Calibri" w:hAnsi="Calibri" w:cs="Lato-Regular"/>
          <w:sz w:val="22"/>
          <w:szCs w:val="22"/>
          <w:lang w:eastAsia="pl-PL"/>
        </w:rPr>
        <w:br/>
      </w:r>
      <w:r w:rsidR="0070075B" w:rsidRPr="0070075B">
        <w:rPr>
          <w:rFonts w:ascii="Calibri" w:hAnsi="Calibri" w:cs="Lato-Regular"/>
          <w:sz w:val="22"/>
          <w:szCs w:val="22"/>
          <w:lang w:eastAsia="pl-PL"/>
        </w:rPr>
        <w:t>Oświadczam, że zapoznałem się ze standardami realizacji wsparcia na rzecz grupy docelowej w konkursie (określonymi w załączniku Standardy realizacji ws</w:t>
      </w:r>
      <w:r w:rsidR="00FB298C">
        <w:rPr>
          <w:rFonts w:ascii="Calibri" w:hAnsi="Calibri" w:cs="Lato-Regular"/>
          <w:sz w:val="22"/>
          <w:szCs w:val="22"/>
          <w:lang w:eastAsia="pl-PL"/>
        </w:rPr>
        <w:t xml:space="preserve">parcia w zakresie Działania … </w:t>
      </w:r>
      <w:r w:rsidR="0070075B" w:rsidRPr="0070075B">
        <w:rPr>
          <w:rFonts w:ascii="Calibri" w:hAnsi="Calibri" w:cs="Lato-Regular"/>
          <w:sz w:val="22"/>
          <w:szCs w:val="22"/>
          <w:lang w:eastAsia="pl-PL"/>
        </w:rPr>
        <w:t>(</w:t>
      </w:r>
      <w:r w:rsidR="0070075B" w:rsidRPr="00FB298C">
        <w:rPr>
          <w:rFonts w:ascii="Calibri" w:hAnsi="Calibri" w:cs="Lato-Regular"/>
          <w:i/>
          <w:sz w:val="22"/>
          <w:szCs w:val="22"/>
          <w:lang w:eastAsia="pl-PL"/>
        </w:rPr>
        <w:t>działanie</w:t>
      </w:r>
      <w:r w:rsidR="0070075B" w:rsidRPr="0070075B">
        <w:rPr>
          <w:rFonts w:ascii="Calibri" w:hAnsi="Calibri" w:cs="Lato-Regular"/>
          <w:sz w:val="22"/>
          <w:szCs w:val="22"/>
          <w:lang w:eastAsia="pl-PL"/>
        </w:rPr>
        <w:t>) RPO WP 2014-2020 do regulaminu konkursu) i w ramach projektu będę realizował wsparcie na rzecz grupy docelowej zgodnie z warunkami określonymi w ww. standardach.</w:t>
      </w:r>
    </w:p>
    <w:p w:rsidR="0070075B" w:rsidRPr="0070075B" w:rsidRDefault="000A5E9C" w:rsidP="00660AAC">
      <w:pPr>
        <w:pStyle w:val="Akapitzlist"/>
        <w:spacing w:after="0"/>
        <w:ind w:left="9923"/>
      </w:pPr>
      <w:r>
        <w:rPr>
          <w:rFonts w:cs="Lato-Regular"/>
          <w:lang w:eastAsia="pl-PL"/>
        </w:rPr>
        <w:br/>
      </w:r>
      <w:r>
        <w:rPr>
          <w:rFonts w:cs="Lato-Regular"/>
          <w:lang w:eastAsia="pl-PL"/>
        </w:rPr>
        <w:br/>
      </w:r>
      <w:r>
        <w:rPr>
          <w:rFonts w:cs="Lato-Regular"/>
          <w:lang w:eastAsia="pl-PL"/>
        </w:rPr>
        <w:br/>
      </w:r>
      <w:r w:rsidR="00660AAC" w:rsidRPr="0070075B">
        <w:rPr>
          <w:rFonts w:cs="Lato-Regular"/>
          <w:lang w:eastAsia="pl-PL"/>
        </w:rPr>
        <w:t xml:space="preserve"> </w:t>
      </w:r>
      <w:r w:rsidR="0070075B" w:rsidRPr="00660AAC">
        <w:rPr>
          <w:rFonts w:cs="Lato-Regular"/>
          <w:sz w:val="20"/>
          <w:lang w:eastAsia="pl-PL"/>
        </w:rPr>
        <w:t>(podpis i pieczęć)</w:t>
      </w:r>
    </w:p>
    <w:p w:rsidR="000F7BF5" w:rsidRDefault="006000A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</w:r>
    </w:p>
    <w:p w:rsidR="0070075B" w:rsidRPr="001D4DDE" w:rsidRDefault="00101769" w:rsidP="000741D2">
      <w:r>
        <w:rPr>
          <w:rStyle w:val="EndnoteCharacters"/>
          <w:rFonts w:ascii="Calibri" w:hAnsi="Calibri" w:cs="Calibri"/>
          <w:b/>
          <w:sz w:val="20"/>
          <w:szCs w:val="20"/>
        </w:rPr>
        <w:endnoteReference w:id="2"/>
      </w:r>
    </w:p>
    <w:sectPr w:rsidR="0070075B" w:rsidRPr="001D4DDE" w:rsidSect="000F7B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276" w:right="1245" w:bottom="1418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BB" w:rsidRDefault="009972BB">
      <w:r>
        <w:separator/>
      </w:r>
    </w:p>
  </w:endnote>
  <w:endnote w:type="continuationSeparator" w:id="0">
    <w:p w:rsidR="009972BB" w:rsidRDefault="009972BB">
      <w:r>
        <w:continuationSeparator/>
      </w:r>
    </w:p>
  </w:endnote>
  <w:endnote w:type="continuationNotice" w:id="1">
    <w:p w:rsidR="009972BB" w:rsidRDefault="009972BB"/>
  </w:endnote>
  <w:endnote w:id="2">
    <w:p w:rsidR="00042DF4" w:rsidRDefault="00042DF4">
      <w:pPr>
        <w:pStyle w:val="Akapitzlist"/>
        <w:spacing w:after="0"/>
        <w:ind w:left="0"/>
        <w:rPr>
          <w:rFonts w:cs="Calibri"/>
          <w:color w:val="212121"/>
          <w:sz w:val="16"/>
          <w:szCs w:val="16"/>
        </w:rPr>
      </w:pPr>
      <w:r>
        <w:rPr>
          <w:rStyle w:val="EndnoteCharacters"/>
        </w:rPr>
        <w:endnoteRef/>
      </w:r>
      <w:r>
        <w:t xml:space="preserve">   </w:t>
      </w:r>
      <w:r>
        <w:rPr>
          <w:b/>
          <w:color w:val="212121"/>
          <w:sz w:val="20"/>
          <w:szCs w:val="20"/>
        </w:rPr>
        <w:t>Klauzula informacyjna dotycząca zasad przetwarzania danych osobowych wynikająca z ustawy z dnia 29 sierpnia 1997 r. o ochronie danych osobowych:</w:t>
      </w:r>
    </w:p>
    <w:p w:rsidR="00042DF4" w:rsidRPr="006000A2" w:rsidRDefault="00042DF4">
      <w:pPr>
        <w:ind w:left="567" w:hanging="283"/>
        <w:jc w:val="both"/>
        <w:rPr>
          <w:color w:val="212121"/>
          <w:sz w:val="20"/>
          <w:szCs w:val="16"/>
        </w:rPr>
      </w:pPr>
      <w:r>
        <w:rPr>
          <w:rFonts w:ascii="Calibri" w:hAnsi="Calibri" w:cs="Calibri"/>
          <w:color w:val="212121"/>
          <w:sz w:val="16"/>
          <w:szCs w:val="16"/>
        </w:rPr>
        <w:tab/>
      </w:r>
      <w:r w:rsidRPr="006000A2">
        <w:rPr>
          <w:rFonts w:ascii="Calibri" w:hAnsi="Calibri" w:cs="Calibri"/>
          <w:color w:val="212121"/>
          <w:sz w:val="20"/>
          <w:szCs w:val="16"/>
        </w:rPr>
        <w:t xml:space="preserve">Zgodnie z art. 24 ust. 1 ustawy z dnia 29 sierpnia 1997 r. o ochronie danych osobowych </w:t>
      </w:r>
      <w:r w:rsidRPr="006000A2">
        <w:rPr>
          <w:rFonts w:ascii="Calibri" w:hAnsi="Calibri" w:cs="Calibri"/>
          <w:sz w:val="20"/>
        </w:rPr>
        <w:t>(Dz.U. z 2016 r. poz. 922)</w:t>
      </w:r>
      <w:r w:rsidRPr="006000A2">
        <w:rPr>
          <w:rFonts w:cs="Calibri"/>
          <w:bCs/>
          <w:sz w:val="20"/>
        </w:rPr>
        <w:t xml:space="preserve"> </w:t>
      </w:r>
      <w:r w:rsidRPr="006000A2">
        <w:rPr>
          <w:rFonts w:ascii="Calibri" w:hAnsi="Calibri" w:cs="Calibri"/>
          <w:color w:val="212121"/>
          <w:sz w:val="20"/>
          <w:szCs w:val="16"/>
        </w:rPr>
        <w:t>informujemy, iż:</w:t>
      </w:r>
    </w:p>
    <w:p w:rsidR="00042DF4" w:rsidRPr="006000A2" w:rsidRDefault="00042DF4" w:rsidP="00FB298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color w:val="212121"/>
          <w:sz w:val="20"/>
          <w:szCs w:val="16"/>
        </w:rPr>
      </w:pPr>
      <w:r w:rsidRPr="006000A2">
        <w:rPr>
          <w:color w:val="212121"/>
          <w:sz w:val="20"/>
          <w:szCs w:val="16"/>
        </w:rPr>
        <w:t>administratorem danych osobowych jest Zarząd Województwa Pomorskiego z siedzibą w Gdańsku (80-810), ul. Okopowa 21/27,</w:t>
      </w:r>
    </w:p>
    <w:p w:rsidR="00042DF4" w:rsidRPr="006000A2" w:rsidRDefault="00042DF4" w:rsidP="00FB298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color w:val="212121"/>
          <w:sz w:val="20"/>
          <w:szCs w:val="16"/>
        </w:rPr>
      </w:pPr>
      <w:r w:rsidRPr="006000A2">
        <w:rPr>
          <w:color w:val="212121"/>
          <w:sz w:val="20"/>
          <w:szCs w:val="16"/>
        </w:rPr>
        <w:t>celem zbierania danych osobowych jest wykonywanie obowiązków Instytucji Zarządzającej w zakresie aplikowania o środki unijne i realizacji projektów w ramach Regionalnego Programu Operacyjnego Województwa Pomorskiego na lata 2014-2020 (RPO WP 2014-2020) współfinansowanego z EFS i EFRR,</w:t>
      </w:r>
    </w:p>
    <w:p w:rsidR="00042DF4" w:rsidRPr="006000A2" w:rsidRDefault="00042DF4" w:rsidP="00FB298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color w:val="212121"/>
          <w:sz w:val="20"/>
          <w:szCs w:val="16"/>
        </w:rPr>
      </w:pPr>
      <w:r w:rsidRPr="006000A2">
        <w:rPr>
          <w:color w:val="212121"/>
          <w:sz w:val="20"/>
          <w:szCs w:val="16"/>
        </w:rPr>
        <w:t>osoba, której dane osobowe będą przetwarzane</w:t>
      </w:r>
      <w:r>
        <w:rPr>
          <w:color w:val="212121"/>
          <w:sz w:val="20"/>
          <w:szCs w:val="16"/>
        </w:rPr>
        <w:t>,</w:t>
      </w:r>
      <w:r w:rsidRPr="006000A2">
        <w:rPr>
          <w:color w:val="212121"/>
          <w:sz w:val="20"/>
          <w:szCs w:val="16"/>
        </w:rPr>
        <w:t xml:space="preserve"> posiada prawo do treści swoich danych oraz ich poprawiania,</w:t>
      </w:r>
    </w:p>
    <w:p w:rsidR="00042DF4" w:rsidRPr="00840E96" w:rsidRDefault="00042DF4" w:rsidP="00FB298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color w:val="212121"/>
          <w:sz w:val="16"/>
          <w:szCs w:val="16"/>
        </w:rPr>
      </w:pPr>
      <w:r w:rsidRPr="006000A2">
        <w:rPr>
          <w:color w:val="212121"/>
          <w:sz w:val="20"/>
          <w:szCs w:val="16"/>
        </w:rPr>
        <w:t>podanie danych osobowych jest obowiązkowe i wynika z obowiązujących przepisów prawa.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>
    <w:pPr>
      <w:pStyle w:val="Stopka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2062259</wp:posOffset>
          </wp:positionH>
          <wp:positionV relativeFrom="paragraph">
            <wp:posOffset>133957</wp:posOffset>
          </wp:positionV>
          <wp:extent cx="6634800" cy="349200"/>
          <wp:effectExtent l="0" t="0" r="0" b="0"/>
          <wp:wrapNone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8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2DF4" w:rsidRDefault="00042DF4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BB" w:rsidRDefault="009972BB">
      <w:r>
        <w:separator/>
      </w:r>
    </w:p>
  </w:footnote>
  <w:footnote w:type="continuationSeparator" w:id="0">
    <w:p w:rsidR="009972BB" w:rsidRDefault="009972BB">
      <w:r>
        <w:continuationSeparator/>
      </w:r>
    </w:p>
  </w:footnote>
  <w:footnote w:type="continuationNotice" w:id="1">
    <w:p w:rsidR="009972BB" w:rsidRDefault="009972BB"/>
  </w:footnote>
  <w:footnote w:id="2">
    <w:p w:rsidR="00042DF4" w:rsidRDefault="00042DF4" w:rsidP="00FB298C">
      <w:pPr>
        <w:pStyle w:val="Tekstprzypisudolnego"/>
        <w:ind w:left="142" w:hanging="142"/>
        <w:jc w:val="both"/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Nie dotyczy podmiotów, o których mowa w art. 207 ust. 7 ustawy z dnia 27 sierpnia 2009 r. o finansach publicznych (t.j. Dz.U. z 2013 r. poz. 885, z późn. zm.), w tym jednostek samorządu terytorialnego i samorządowych osób prawnych. </w:t>
      </w:r>
    </w:p>
  </w:footnote>
  <w:footnote w:id="3">
    <w:p w:rsidR="00042DF4" w:rsidRDefault="00042DF4" w:rsidP="00FB298C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 xml:space="preserve"> Nie dotyczy podmiotów, o których mowa w art. 2 ust. 1 ustawy z dnia 28 października 2002 r. o odpowiedzialności podmiotów zbiorowych za czyny zabronione pod groźbą kary </w:t>
      </w:r>
      <w:r>
        <w:rPr>
          <w:rFonts w:ascii="Calibri" w:hAnsi="Calibri" w:cs="Calibri"/>
          <w:sz w:val="18"/>
          <w:szCs w:val="18"/>
        </w:rPr>
        <w:br/>
        <w:t>(t.j. Dz.U. z 2014 r. poz. 1417, z późn. zm.), tzn. Skarbu Państwa, jednostek samorządu terytorialnego i ich związków.</w:t>
      </w:r>
    </w:p>
  </w:footnote>
  <w:footnote w:id="4">
    <w:p w:rsidR="00042DF4" w:rsidRDefault="00042DF4" w:rsidP="00FB298C">
      <w:pPr>
        <w:pStyle w:val="Tekstprzypisudolnego"/>
        <w:ind w:left="142" w:hanging="142"/>
        <w:jc w:val="both"/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 xml:space="preserve"> Dotyczy wyłącznie projektów objętych zasadami pomocy publicznej.</w:t>
      </w:r>
    </w:p>
  </w:footnote>
  <w:footnote w:id="5">
    <w:p w:rsidR="00042DF4" w:rsidRDefault="00042DF4" w:rsidP="00FB298C">
      <w:pPr>
        <w:pStyle w:val="Tekstprzypisudolnego"/>
        <w:ind w:left="142" w:hanging="142"/>
        <w:jc w:val="both"/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 xml:space="preserve"> Dotyczy wyłącznie Podmiotów o których mowa w art. 3 ust. 1 ustawy z dnia 29 stycznia 2004 r. – Prawo zamówień publicznych (t.j. Dz.U. z dnia 2013 r. poz 907, z późn. zm.)</w:t>
      </w:r>
    </w:p>
  </w:footnote>
  <w:footnote w:id="6">
    <w:p w:rsidR="00042DF4" w:rsidRPr="00FB298C" w:rsidRDefault="00042DF4" w:rsidP="00FB298C">
      <w:pPr>
        <w:ind w:left="142" w:hanging="142"/>
        <w:jc w:val="both"/>
        <w:rPr>
          <w:sz w:val="18"/>
          <w:szCs w:val="18"/>
        </w:rPr>
      </w:pPr>
      <w:r w:rsidRPr="00FB298C">
        <w:rPr>
          <w:rStyle w:val="FootnoteCharacters"/>
          <w:rFonts w:ascii="Calibri" w:hAnsi="Calibri"/>
          <w:sz w:val="18"/>
          <w:szCs w:val="18"/>
        </w:rPr>
        <w:footnoteRef/>
      </w:r>
      <w:r w:rsidRPr="00FB298C">
        <w:rPr>
          <w:rFonts w:ascii="Calibri" w:hAnsi="Calibri" w:cs="Calibri"/>
          <w:sz w:val="18"/>
          <w:szCs w:val="18"/>
        </w:rPr>
        <w:tab/>
        <w:t xml:space="preserve">Patrz art. 125 ust.3 lit.e; </w:t>
      </w:r>
      <w:r w:rsidRPr="00FB298C">
        <w:rPr>
          <w:rFonts w:ascii="Calibri" w:hAnsi="Calibri" w:cs="Calibri"/>
          <w:bCs/>
          <w:sz w:val="18"/>
          <w:szCs w:val="18"/>
        </w:rPr>
        <w:t>Rozporządzenia Parlamentu Europejskiego i Rady (UE) nr 1303/2013</w:t>
      </w:r>
      <w:r w:rsidRPr="00FB298C">
        <w:rPr>
          <w:rFonts w:ascii="Calibri" w:hAnsi="Calibri" w:cs="Calibri"/>
          <w:sz w:val="18"/>
          <w:szCs w:val="18"/>
        </w:rPr>
        <w:t xml:space="preserve">z dnia 17 grudnia 2013 r. </w:t>
      </w:r>
      <w:r w:rsidRPr="00FB298C">
        <w:rPr>
          <w:rFonts w:ascii="Calibri" w:hAnsi="Calibri" w:cs="Calibri"/>
          <w:bCs/>
          <w:sz w:val="18"/>
          <w:szCs w:val="18"/>
        </w:rPr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>
        <w:rPr>
          <w:rFonts w:ascii="Calibri" w:hAnsi="Calibri" w:cs="Calibri"/>
          <w:bCs/>
          <w:sz w:val="18"/>
          <w:szCs w:val="18"/>
        </w:rPr>
        <w:t>ołecznego, Funduszu Spójności i </w:t>
      </w:r>
      <w:r w:rsidRPr="00FB298C">
        <w:rPr>
          <w:rFonts w:ascii="Calibri" w:hAnsi="Calibri" w:cs="Calibri"/>
          <w:bCs/>
          <w:sz w:val="18"/>
          <w:szCs w:val="18"/>
        </w:rPr>
        <w:t xml:space="preserve">Europejskiego Funduszu Morskiego i Rybackiego oraz uchylające rozporządzenie Rady (WE) nr 1083/2006 </w:t>
      </w:r>
      <w:r w:rsidRPr="00FB298C">
        <w:rPr>
          <w:rFonts w:ascii="Calibri" w:hAnsi="Calibri" w:cs="Calibri"/>
          <w:sz w:val="18"/>
          <w:szCs w:val="18"/>
        </w:rPr>
        <w:t>(Dz.U.</w:t>
      </w:r>
      <w:r>
        <w:rPr>
          <w:rFonts w:ascii="Calibri" w:hAnsi="Calibri" w:cs="Calibri"/>
          <w:sz w:val="18"/>
          <w:szCs w:val="18"/>
        </w:rPr>
        <w:t xml:space="preserve"> </w:t>
      </w:r>
      <w:r w:rsidRPr="00FB298C">
        <w:rPr>
          <w:rFonts w:ascii="Calibri" w:hAnsi="Calibri" w:cs="Calibri"/>
          <w:sz w:val="18"/>
          <w:szCs w:val="18"/>
        </w:rPr>
        <w:t xml:space="preserve">UE L z dnia 20 grudnia 2013 r.) </w:t>
      </w:r>
      <w:r>
        <w:rPr>
          <w:rFonts w:ascii="Calibri" w:hAnsi="Calibri" w:cs="Calibri"/>
          <w:i/>
          <w:sz w:val="18"/>
          <w:szCs w:val="18"/>
        </w:rPr>
        <w:t>zwanego dalej</w:t>
      </w:r>
      <w:r w:rsidRPr="00FB298C">
        <w:rPr>
          <w:rFonts w:ascii="Calibri" w:hAnsi="Calibri" w:cs="Calibri"/>
          <w:i/>
          <w:sz w:val="18"/>
          <w:szCs w:val="18"/>
        </w:rPr>
        <w:t xml:space="preserve"> Rozporządzeniem Ogólnym</w:t>
      </w:r>
      <w:r w:rsidRPr="00FB298C">
        <w:rPr>
          <w:rFonts w:ascii="Calibri" w:hAnsi="Calibri" w:cs="Calibri"/>
          <w:sz w:val="18"/>
          <w:szCs w:val="18"/>
        </w:rPr>
        <w:t xml:space="preserve">;  Zawarte w oświadczeniu stwierdzenie </w:t>
      </w:r>
      <w:r w:rsidRPr="00FB298C">
        <w:rPr>
          <w:rFonts w:ascii="Calibri" w:hAnsi="Calibri" w:cs="Calibri"/>
          <w:i/>
          <w:sz w:val="18"/>
          <w:szCs w:val="18"/>
        </w:rPr>
        <w:t>operacja</w:t>
      </w:r>
      <w:r w:rsidRPr="00FB298C">
        <w:rPr>
          <w:rFonts w:ascii="Calibri" w:hAnsi="Calibri" w:cs="Calibri"/>
          <w:sz w:val="18"/>
          <w:szCs w:val="18"/>
        </w:rPr>
        <w:t xml:space="preserve"> należy rozumieć zgodnie z  art.4 pkt.9 </w:t>
      </w:r>
      <w:r w:rsidRPr="00FB298C">
        <w:rPr>
          <w:rFonts w:ascii="Calibri" w:hAnsi="Calibri" w:cs="Calibri"/>
          <w:i/>
          <w:sz w:val="18"/>
          <w:szCs w:val="18"/>
        </w:rPr>
        <w:t>Rozporządzenia Ogólnego.</w:t>
      </w:r>
    </w:p>
  </w:footnote>
  <w:footnote w:id="7">
    <w:p w:rsidR="00042DF4" w:rsidRPr="00FB298C" w:rsidRDefault="00042DF4" w:rsidP="00FB298C">
      <w:pPr>
        <w:pStyle w:val="Tekstprzypisudolnego"/>
        <w:ind w:left="142" w:hanging="142"/>
        <w:rPr>
          <w:sz w:val="18"/>
          <w:szCs w:val="18"/>
        </w:rPr>
      </w:pPr>
      <w:r w:rsidRPr="00FB298C">
        <w:rPr>
          <w:rStyle w:val="FootnoteCharacters"/>
          <w:rFonts w:ascii="Calibri" w:hAnsi="Calibri"/>
          <w:sz w:val="18"/>
          <w:szCs w:val="18"/>
        </w:rPr>
        <w:footnoteRef/>
      </w:r>
      <w:r w:rsidRPr="00FB298C">
        <w:rPr>
          <w:rFonts w:ascii="Calibri" w:hAnsi="Calibri" w:cs="Calibri"/>
          <w:sz w:val="18"/>
          <w:szCs w:val="18"/>
        </w:rPr>
        <w:tab/>
        <w:t xml:space="preserve"> Patrz art. 65 ust.6 </w:t>
      </w:r>
      <w:r w:rsidRPr="00FB298C">
        <w:rPr>
          <w:rFonts w:ascii="Calibri" w:hAnsi="Calibri" w:cs="Calibri"/>
          <w:i/>
          <w:sz w:val="18"/>
          <w:szCs w:val="18"/>
        </w:rPr>
        <w:t>Rozporządzenia Ogólnego</w:t>
      </w:r>
    </w:p>
  </w:footnote>
  <w:footnote w:id="8">
    <w:p w:rsidR="00042DF4" w:rsidRPr="00FB298C" w:rsidRDefault="00042DF4" w:rsidP="00FB298C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98C">
        <w:rPr>
          <w:rStyle w:val="FootnoteCharacters"/>
          <w:rFonts w:ascii="Calibri" w:hAnsi="Calibri"/>
          <w:sz w:val="18"/>
          <w:szCs w:val="18"/>
        </w:rPr>
        <w:footnoteRef/>
      </w:r>
      <w:r w:rsidRPr="00FB298C">
        <w:rPr>
          <w:rFonts w:ascii="Calibri" w:hAnsi="Calibri" w:cs="Calibri"/>
          <w:sz w:val="18"/>
          <w:szCs w:val="18"/>
        </w:rPr>
        <w:tab/>
        <w:t xml:space="preserve"> Dotyczy wyłącznie wnioskodawców wnioskujących o ochronę informacji. W takim przypadku wnioskodawca zobligowany jest do wskazania podlegających ochronie informacji i tajemnic zawartych w niniejszym wniosku, wraz z podaniem podstawy prawnej uzasadniającej objecie ich ochroną.</w:t>
      </w:r>
    </w:p>
  </w:footnote>
  <w:footnote w:id="9">
    <w:p w:rsidR="00042DF4" w:rsidRDefault="00042DF4" w:rsidP="00FB298C">
      <w:pPr>
        <w:pStyle w:val="Tekstprzypisudolnego"/>
        <w:ind w:left="142" w:hanging="142"/>
        <w:jc w:val="both"/>
      </w:pPr>
      <w:r w:rsidRPr="00FB298C">
        <w:rPr>
          <w:rStyle w:val="FootnoteCharacters"/>
          <w:rFonts w:ascii="Calibri" w:hAnsi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ab/>
        <w:t xml:space="preserve"> Nie dotyczy podmiotów, o których mowa w art. 207 ust. 7 ustawy z dnia 27 sierpnia 2009 r. o finansach publicznych (t.j. Dz.U. z 2013 r. poz. 885, z późn. zm.), w tym jednostek samorządu terytorialnego i samorządowych osób prawnych. </w:t>
      </w:r>
    </w:p>
  </w:footnote>
  <w:footnote w:id="10">
    <w:p w:rsidR="00042DF4" w:rsidRDefault="00042DF4" w:rsidP="00FB298C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ab/>
        <w:t xml:space="preserve"> Nie dotyczy podmiotów, o których mowa w art. 2 ust. 1 ustawy z dnia 28 października 2002 r. o odpowiedzialności podmiotów zbiorowych za czyny zabronione pod groźbą kary </w:t>
      </w:r>
      <w:r>
        <w:rPr>
          <w:rFonts w:ascii="Calibri" w:hAnsi="Calibri" w:cs="Calibri"/>
          <w:sz w:val="18"/>
          <w:szCs w:val="18"/>
        </w:rPr>
        <w:br/>
        <w:t>(t.j. Dz.U. z 2014 r. poz. 1417, z późn. zm.), tzn. Skarbu Państwa, jednostek samorządu terytorialnego i ich związków.</w:t>
      </w:r>
    </w:p>
  </w:footnote>
  <w:footnote w:id="11">
    <w:p w:rsidR="00042DF4" w:rsidRDefault="00042DF4" w:rsidP="00FB298C">
      <w:pPr>
        <w:pStyle w:val="Tekstprzypisudolnego"/>
        <w:ind w:left="142" w:hanging="142"/>
        <w:jc w:val="both"/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ab/>
        <w:t xml:space="preserve"> Dotyczy wyłącznie projektów objętych zasadami pomocy publicznej.</w:t>
      </w:r>
    </w:p>
  </w:footnote>
  <w:footnote w:id="12">
    <w:p w:rsidR="00042DF4" w:rsidRDefault="00042DF4">
      <w:pPr>
        <w:pStyle w:val="Tekstprzypisudolnego"/>
        <w:jc w:val="both"/>
        <w:rPr>
          <w:rFonts w:ascii="Calibri" w:hAnsi="Calibri" w:cs="Arial"/>
        </w:rPr>
      </w:pPr>
      <w:r>
        <w:rPr>
          <w:rStyle w:val="FootnoteCharacters"/>
          <w:rFonts w:ascii="Calibri" w:hAnsi="Calibri"/>
        </w:rPr>
        <w:t>*</w:t>
      </w:r>
      <w:r>
        <w:rPr>
          <w:rStyle w:val="FootnoteCharacters"/>
          <w:rFonts w:ascii="Calibri" w:hAnsi="Calibri" w:cs="Arial"/>
        </w:rPr>
        <w:t>*</w:t>
      </w:r>
      <w:r>
        <w:rPr>
          <w:rFonts w:ascii="Calibri" w:hAnsi="Calibri" w:cs="Arial"/>
        </w:rPr>
        <w:t xml:space="preserve"> Por. z art. 91 ust. 7 ustawy z dnia 11 marca 2004 r. o podatku od towarów i usług (Dz.U. z 2011 r. Nr 177, poz. 1054 j.t. ze zm.)</w:t>
      </w:r>
    </w:p>
    <w:p w:rsidR="00042DF4" w:rsidRDefault="00042DF4">
      <w:pPr>
        <w:pStyle w:val="Tekstprzypisudolnego"/>
        <w:jc w:val="both"/>
        <w:rPr>
          <w:rFonts w:ascii="Calibri" w:hAnsi="Calibri" w:cs="Arial"/>
        </w:rPr>
      </w:pPr>
    </w:p>
    <w:p w:rsidR="00042DF4" w:rsidRDefault="00042DF4">
      <w:pPr>
        <w:pStyle w:val="Tekstprzypisudolnego"/>
        <w:jc w:val="both"/>
        <w:rPr>
          <w:rFonts w:ascii="Calibri" w:hAnsi="Calibri" w:cs="Arial"/>
        </w:rPr>
      </w:pPr>
    </w:p>
  </w:footnote>
  <w:footnote w:id="13">
    <w:p w:rsidR="00042DF4" w:rsidRDefault="00042DF4">
      <w:pPr>
        <w:pStyle w:val="Tekstprzypisudolnego"/>
        <w:jc w:val="both"/>
        <w:rPr>
          <w:rFonts w:ascii="Calibri" w:hAnsi="Calibri" w:cs="Arial"/>
        </w:rPr>
      </w:pPr>
      <w:r>
        <w:rPr>
          <w:rStyle w:val="FootnoteCharacters"/>
          <w:rFonts w:ascii="Calibri" w:hAnsi="Calibri"/>
        </w:rPr>
        <w:t>*</w:t>
      </w:r>
      <w:r>
        <w:rPr>
          <w:rStyle w:val="FootnoteCharacters"/>
          <w:rFonts w:ascii="Calibri" w:hAnsi="Calibri" w:cs="Calibri"/>
        </w:rPr>
        <w:t>*</w:t>
      </w:r>
      <w:r>
        <w:rPr>
          <w:rFonts w:ascii="Calibri" w:hAnsi="Calibri" w:cs="Arial"/>
        </w:rPr>
        <w:t>Por. z art. 91 ust. 7 ustawy z dnia 11 marca 2004 r. o podatku od towarów i usług (Dz.U. z 2011 r. Nr 177, poz. 1054 j.t. ze zm.).</w:t>
      </w:r>
    </w:p>
    <w:p w:rsidR="00042DF4" w:rsidRDefault="00042DF4">
      <w:pPr>
        <w:pStyle w:val="Tekstprzypisudolnego"/>
        <w:jc w:val="both"/>
        <w:rPr>
          <w:rFonts w:ascii="Calibri" w:hAnsi="Calibri" w:cs="Arial"/>
        </w:rPr>
      </w:pPr>
    </w:p>
    <w:p w:rsidR="00042DF4" w:rsidRDefault="00042DF4">
      <w:pPr>
        <w:pStyle w:val="Tekstprzypisudolnego"/>
        <w:jc w:val="both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>
    <w:pPr>
      <w:pStyle w:val="Nagwek"/>
      <w:rPr>
        <w:lang w:val="pl-PL"/>
      </w:rPr>
    </w:pPr>
  </w:p>
  <w:p w:rsidR="00042DF4" w:rsidRDefault="00042DF4">
    <w:pPr>
      <w:pStyle w:val="Nagwek"/>
      <w:rPr>
        <w:lang w:val="pl-PL"/>
      </w:rPr>
    </w:pPr>
  </w:p>
  <w:p w:rsidR="00042DF4" w:rsidRDefault="00042DF4">
    <w:pPr>
      <w:pStyle w:val="Nagwek"/>
      <w:rPr>
        <w:lang w:val="pl-PL"/>
      </w:rPr>
    </w:pPr>
  </w:p>
  <w:p w:rsidR="00042DF4" w:rsidRDefault="00042DF4">
    <w:pPr>
      <w:tabs>
        <w:tab w:val="center" w:pos="4536"/>
        <w:tab w:val="right" w:pos="9072"/>
      </w:tabs>
      <w:jc w:val="right"/>
      <w:rPr>
        <w:rFonts w:ascii="Calibri" w:hAnsi="Calibri" w:cs="Calibri"/>
        <w:i/>
        <w:sz w:val="22"/>
        <w:szCs w:val="22"/>
      </w:rPr>
    </w:pPr>
  </w:p>
  <w:p w:rsidR="00042DF4" w:rsidRDefault="00042DF4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935" distR="114935" simplePos="0" relativeHeight="251657216" behindDoc="1" locked="0" layoutInCell="1" allowOverlap="1" wp14:editId="77577E4B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55485" cy="7588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758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>
    <w:pPr>
      <w:pStyle w:val="Nagwek"/>
      <w:pBdr>
        <w:bottom w:val="single" w:sz="4" w:space="1" w:color="000000"/>
      </w:pBdr>
      <w:rPr>
        <w:rFonts w:ascii="Verdana" w:hAnsi="Verdana" w:cs="Verdana"/>
      </w:rPr>
    </w:pP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  <w:t xml:space="preserve">  Suma kontrolna: [ciąg znaków]</w:t>
    </w:r>
  </w:p>
  <w:p w:rsidR="00042DF4" w:rsidRDefault="00042DF4">
    <w:pPr>
      <w:pStyle w:val="Nagwek"/>
      <w:jc w:val="right"/>
      <w:rPr>
        <w:rFonts w:ascii="Verdana" w:hAnsi="Verdana" w:cs="Verdan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>
    <w:pPr>
      <w:pStyle w:val="Nagwek"/>
      <w:pBdr>
        <w:bottom w:val="single" w:sz="4" w:space="1" w:color="000000"/>
      </w:pBdr>
      <w:rPr>
        <w:rFonts w:ascii="Verdana" w:hAnsi="Verdana" w:cs="Verdana"/>
      </w:rPr>
    </w:pP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  <w:t xml:space="preserve">  Suma kontrolna: [ciąg znaków]</w:t>
    </w:r>
  </w:p>
  <w:p w:rsidR="00042DF4" w:rsidRDefault="00042DF4">
    <w:pPr>
      <w:pStyle w:val="Nagwek"/>
      <w:jc w:val="right"/>
      <w:rPr>
        <w:rFonts w:ascii="Verdana" w:hAnsi="Verdana" w:cs="Verdan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F4" w:rsidRDefault="00042D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B.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color w:val="FFFFFF"/>
      </w:rPr>
    </w:lvl>
  </w:abstractNum>
  <w:abstractNum w:abstractNumId="5" w15:restartNumberingAfterBreak="0">
    <w:nsid w:val="00000006"/>
    <w:multiLevelType w:val="singleLevel"/>
    <w:tmpl w:val="6F5A5EBE"/>
    <w:name w:val="WW8Num9"/>
    <w:lvl w:ilvl="0">
      <w:start w:val="1"/>
      <w:numFmt w:val="decimal"/>
      <w:lvlText w:val="A.%1."/>
      <w:lvlJc w:val="left"/>
      <w:pPr>
        <w:tabs>
          <w:tab w:val="num" w:pos="708"/>
        </w:tabs>
        <w:ind w:left="11" w:hanging="360"/>
      </w:pPr>
      <w:rPr>
        <w:rFonts w:ascii="Calibri" w:hAnsi="Calibri" w:cs="Times New Roman" w:hint="default"/>
        <w:i w:val="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pacing w:val="-2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21F622C9"/>
    <w:multiLevelType w:val="hybridMultilevel"/>
    <w:tmpl w:val="A90A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7F4F"/>
    <w:multiLevelType w:val="hybridMultilevel"/>
    <w:tmpl w:val="75F0DF8A"/>
    <w:lvl w:ilvl="0" w:tplc="5AE6C588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A1116"/>
    <w:multiLevelType w:val="hybridMultilevel"/>
    <w:tmpl w:val="841EDA84"/>
    <w:lvl w:ilvl="0" w:tplc="9B1278A0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5"/>
    <w:rsid w:val="00023730"/>
    <w:rsid w:val="00042DF4"/>
    <w:rsid w:val="0006373C"/>
    <w:rsid w:val="000741D2"/>
    <w:rsid w:val="00092244"/>
    <w:rsid w:val="000A5E9C"/>
    <w:rsid w:val="000F7BF5"/>
    <w:rsid w:val="00101769"/>
    <w:rsid w:val="00127CAD"/>
    <w:rsid w:val="00146C36"/>
    <w:rsid w:val="001B6DD8"/>
    <w:rsid w:val="001D4DDE"/>
    <w:rsid w:val="001F29A3"/>
    <w:rsid w:val="0022755C"/>
    <w:rsid w:val="0023162D"/>
    <w:rsid w:val="0023219C"/>
    <w:rsid w:val="002414A8"/>
    <w:rsid w:val="00247A29"/>
    <w:rsid w:val="002576CB"/>
    <w:rsid w:val="0026306C"/>
    <w:rsid w:val="002753A6"/>
    <w:rsid w:val="00292B3C"/>
    <w:rsid w:val="00297FCF"/>
    <w:rsid w:val="002B209D"/>
    <w:rsid w:val="002C4BBE"/>
    <w:rsid w:val="002C774A"/>
    <w:rsid w:val="002E12A3"/>
    <w:rsid w:val="002F5D4B"/>
    <w:rsid w:val="003227ED"/>
    <w:rsid w:val="00383487"/>
    <w:rsid w:val="00383D35"/>
    <w:rsid w:val="003966D8"/>
    <w:rsid w:val="003A2A74"/>
    <w:rsid w:val="003C7B69"/>
    <w:rsid w:val="0047137F"/>
    <w:rsid w:val="004721B8"/>
    <w:rsid w:val="00484497"/>
    <w:rsid w:val="00490A67"/>
    <w:rsid w:val="004C19DD"/>
    <w:rsid w:val="004C7C16"/>
    <w:rsid w:val="004D0423"/>
    <w:rsid w:val="004D70FA"/>
    <w:rsid w:val="004F1537"/>
    <w:rsid w:val="004F1DC0"/>
    <w:rsid w:val="004F6926"/>
    <w:rsid w:val="005073E4"/>
    <w:rsid w:val="00531DB8"/>
    <w:rsid w:val="00544646"/>
    <w:rsid w:val="005503C6"/>
    <w:rsid w:val="005535EB"/>
    <w:rsid w:val="00571B06"/>
    <w:rsid w:val="005863E6"/>
    <w:rsid w:val="00586938"/>
    <w:rsid w:val="005B2670"/>
    <w:rsid w:val="005C001B"/>
    <w:rsid w:val="005E453D"/>
    <w:rsid w:val="006000A2"/>
    <w:rsid w:val="0063229E"/>
    <w:rsid w:val="006433DA"/>
    <w:rsid w:val="00660AAC"/>
    <w:rsid w:val="00693808"/>
    <w:rsid w:val="006A15C3"/>
    <w:rsid w:val="006A1E55"/>
    <w:rsid w:val="006B11FF"/>
    <w:rsid w:val="006C435A"/>
    <w:rsid w:val="006C72DB"/>
    <w:rsid w:val="006D1F3B"/>
    <w:rsid w:val="006F7619"/>
    <w:rsid w:val="0070075B"/>
    <w:rsid w:val="00715D19"/>
    <w:rsid w:val="00721458"/>
    <w:rsid w:val="00731184"/>
    <w:rsid w:val="007540B8"/>
    <w:rsid w:val="0077252A"/>
    <w:rsid w:val="00775F49"/>
    <w:rsid w:val="007822B0"/>
    <w:rsid w:val="007A77F8"/>
    <w:rsid w:val="007B126D"/>
    <w:rsid w:val="007B696B"/>
    <w:rsid w:val="007F6F5E"/>
    <w:rsid w:val="00803378"/>
    <w:rsid w:val="008049AF"/>
    <w:rsid w:val="00805D72"/>
    <w:rsid w:val="00840E96"/>
    <w:rsid w:val="00845CC0"/>
    <w:rsid w:val="00861C37"/>
    <w:rsid w:val="008770DE"/>
    <w:rsid w:val="00895ECF"/>
    <w:rsid w:val="008A2EE5"/>
    <w:rsid w:val="008B35E6"/>
    <w:rsid w:val="008B3846"/>
    <w:rsid w:val="008D56C8"/>
    <w:rsid w:val="008D725B"/>
    <w:rsid w:val="00901DFE"/>
    <w:rsid w:val="00914682"/>
    <w:rsid w:val="0093742A"/>
    <w:rsid w:val="009542F4"/>
    <w:rsid w:val="00982980"/>
    <w:rsid w:val="0098370A"/>
    <w:rsid w:val="009972BB"/>
    <w:rsid w:val="009A473A"/>
    <w:rsid w:val="009D57FC"/>
    <w:rsid w:val="009D65BA"/>
    <w:rsid w:val="00A03A07"/>
    <w:rsid w:val="00A1063F"/>
    <w:rsid w:val="00A3312E"/>
    <w:rsid w:val="00A56F7C"/>
    <w:rsid w:val="00AD7BAF"/>
    <w:rsid w:val="00AF1185"/>
    <w:rsid w:val="00AF2D48"/>
    <w:rsid w:val="00B13A35"/>
    <w:rsid w:val="00B35D45"/>
    <w:rsid w:val="00B4012E"/>
    <w:rsid w:val="00B53806"/>
    <w:rsid w:val="00B5533A"/>
    <w:rsid w:val="00B5791C"/>
    <w:rsid w:val="00B62B10"/>
    <w:rsid w:val="00B65B52"/>
    <w:rsid w:val="00B6663B"/>
    <w:rsid w:val="00BA6F84"/>
    <w:rsid w:val="00BD349E"/>
    <w:rsid w:val="00BF6457"/>
    <w:rsid w:val="00C00D4C"/>
    <w:rsid w:val="00C0357D"/>
    <w:rsid w:val="00C10C1E"/>
    <w:rsid w:val="00C21EBE"/>
    <w:rsid w:val="00C4254E"/>
    <w:rsid w:val="00C52E3F"/>
    <w:rsid w:val="00C7151E"/>
    <w:rsid w:val="00CA22C2"/>
    <w:rsid w:val="00CA3051"/>
    <w:rsid w:val="00CC4DA7"/>
    <w:rsid w:val="00D40174"/>
    <w:rsid w:val="00DA2DA0"/>
    <w:rsid w:val="00DD3197"/>
    <w:rsid w:val="00DD4A8A"/>
    <w:rsid w:val="00DE4A0C"/>
    <w:rsid w:val="00DE5A6C"/>
    <w:rsid w:val="00E04C80"/>
    <w:rsid w:val="00E07A81"/>
    <w:rsid w:val="00E17E5C"/>
    <w:rsid w:val="00E20385"/>
    <w:rsid w:val="00E31F77"/>
    <w:rsid w:val="00E3704C"/>
    <w:rsid w:val="00E43023"/>
    <w:rsid w:val="00E47D78"/>
    <w:rsid w:val="00E55B83"/>
    <w:rsid w:val="00E6420D"/>
    <w:rsid w:val="00E8058C"/>
    <w:rsid w:val="00E92B19"/>
    <w:rsid w:val="00EA3403"/>
    <w:rsid w:val="00EC00AA"/>
    <w:rsid w:val="00F0737D"/>
    <w:rsid w:val="00F0767D"/>
    <w:rsid w:val="00F17DC3"/>
    <w:rsid w:val="00F44CD1"/>
    <w:rsid w:val="00F50142"/>
    <w:rsid w:val="00F51905"/>
    <w:rsid w:val="00F55DE0"/>
    <w:rsid w:val="00F7741B"/>
    <w:rsid w:val="00F847BD"/>
    <w:rsid w:val="00F9478C"/>
    <w:rsid w:val="00F96309"/>
    <w:rsid w:val="00FA026C"/>
    <w:rsid w:val="00FA1716"/>
    <w:rsid w:val="00FB298C"/>
    <w:rsid w:val="00FB42DD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649F8C6-E74E-4CD7-A614-0CAE36B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b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Times New Roman"/>
      <w:color w:val="FFFFFF"/>
    </w:rPr>
  </w:style>
  <w:style w:type="character" w:customStyle="1" w:styleId="WW8Num8z1">
    <w:name w:val="WW8Num8z1"/>
    <w:rPr>
      <w:rFonts w:ascii="Arial Unicode MS" w:hAnsi="Arial Unicode MS" w:cs="Arial Unicode MS" w:hint="default"/>
    </w:rPr>
  </w:style>
  <w:style w:type="character" w:customStyle="1" w:styleId="WW8Num9z0">
    <w:name w:val="WW8Num9z0"/>
    <w:rPr>
      <w:rFonts w:ascii="Calibri" w:hAnsi="Calibri" w:cs="Times New Roman" w:hint="default"/>
      <w:sz w:val="20"/>
      <w:szCs w:val="20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/>
      <w:spacing w:val="-2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Nagwek1Znak1">
    <w:name w:val="Nagłówek 1 Znak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  <w:szCs w:val="24"/>
    </w:rPr>
  </w:style>
  <w:style w:type="character" w:customStyle="1" w:styleId="TekstdymkaZnak">
    <w:name w:val="Tekst dymka Znak"/>
    <w:rPr>
      <w:sz w:val="16"/>
      <w:lang w:val="x-none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EndnoteCharacters">
    <w:name w:val="Endnote Characters"/>
    <w:rPr>
      <w:rFonts w:cs="Times New Roman"/>
      <w:vertAlign w:val="superscript"/>
    </w:rPr>
  </w:style>
  <w:style w:type="character" w:customStyle="1" w:styleId="PlandokumentuZnak">
    <w:name w:val="Plan dokumentu Znak"/>
    <w:rPr>
      <w:rFonts w:cs="Times New Roman"/>
      <w:sz w:val="2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ytuZnak">
    <w:name w:val="Tytuł Znak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">
    <w:name w:val="tekst"/>
    <w:rPr>
      <w:rFonts w:cs="Times New Roman"/>
    </w:rPr>
  </w:style>
  <w:style w:type="character" w:customStyle="1" w:styleId="h1">
    <w:name w:val="h1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FootnoteTextChar1">
    <w:name w:val="Footnote Text Char1"/>
    <w:rPr>
      <w:rFonts w:cs="Times New Roman"/>
      <w:lang w:val="pl-PL"/>
    </w:rPr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sz w:val="16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sz w:val="2"/>
      <w:szCs w:val="20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ekstpodstawowy21">
    <w:name w:val="Tekst podstawowy 21"/>
    <w:basedOn w:val="Normalny"/>
    <w:rPr>
      <w:lang w:val="x-none"/>
    </w:rPr>
  </w:style>
  <w:style w:type="paragraph" w:customStyle="1" w:styleId="xl27">
    <w:name w:val="xl27"/>
    <w:basedOn w:val="Normalny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ytu">
    <w:name w:val="Subtitle"/>
    <w:basedOn w:val="Heading"/>
    <w:next w:val="Tekstpodstawowy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sz w:val="16"/>
      <w:szCs w:val="16"/>
      <w:lang w:val="x-none"/>
    </w:rPr>
  </w:style>
  <w:style w:type="paragraph" w:customStyle="1" w:styleId="ZnakZnakZnakZnak">
    <w:name w:val="Znak Znak Znak Znak"/>
    <w:basedOn w:val="Normalny"/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oprawka1">
    <w:name w:val="Poprawka1"/>
    <w:pPr>
      <w:suppressAutoHyphens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nakZnak">
    <w:name w:val="Znak Znak"/>
    <w:basedOn w:val="Normalny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kstpodstawowy"/>
  </w:style>
  <w:style w:type="character" w:styleId="Odwoaniedokomentarza">
    <w:name w:val="annotation reference"/>
    <w:uiPriority w:val="99"/>
    <w:semiHidden/>
    <w:unhideWhenUsed/>
    <w:rsid w:val="00FB298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B298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B298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0DA8-61E3-4DC8-98F8-713A42EB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4484</Words>
  <Characters>26905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realizacji projektu ze środków Europejskiego Funduszu Rozwoju Regionalnego w ramach Regionalnego Programu Operacyjnego Województwa Śląskiego na lata 2007-2013</vt:lpstr>
    </vt:vector>
  </TitlesOfParts>
  <Company>UMWP</Company>
  <LinksUpToDate>false</LinksUpToDate>
  <CharactersWithSpaces>31327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realizacji projektu ze środków Europejskiego Funduszu Rozwoju Regionalnego w ramach Regionalnego Programu Operacyjnego Województwa Śląskiego na lata 2007-2013</dc:title>
  <dc:subject/>
  <dc:creator>Bozena S</dc:creator>
  <cp:keywords/>
  <dc:description/>
  <cp:lastModifiedBy>Sierpińska Agata</cp:lastModifiedBy>
  <cp:revision>6</cp:revision>
  <cp:lastPrinted>2016-09-16T11:59:00Z</cp:lastPrinted>
  <dcterms:created xsi:type="dcterms:W3CDTF">2016-12-15T08:42:00Z</dcterms:created>
  <dcterms:modified xsi:type="dcterms:W3CDTF">2017-05-11T06:20:00Z</dcterms:modified>
</cp:coreProperties>
</file>