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:rsidR="002C3778" w:rsidRPr="00807757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>Uchwała n</w:t>
      </w:r>
      <w:r w:rsidR="00536A5A">
        <w:rPr>
          <w:rFonts w:asciiTheme="minorHAnsi" w:hAnsiTheme="minorHAnsi" w:cstheme="minorHAnsi"/>
        </w:rPr>
        <w:t>r</w:t>
      </w:r>
      <w:r w:rsidR="0049466A" w:rsidRPr="00807757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520E50" w:rsidRPr="00807757">
        <w:rPr>
          <w:rFonts w:asciiTheme="minorHAnsi" w:hAnsiTheme="minorHAnsi" w:cstheme="minorHAnsi"/>
          <w:lang w:val="pl-PL"/>
        </w:rPr>
        <w:t>…………</w:t>
      </w:r>
    </w:p>
    <w:p w:rsidR="002C3778" w:rsidRPr="00807757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Zarządu Województwa Wielkopolskiego</w:t>
      </w:r>
    </w:p>
    <w:p w:rsidR="00D02736" w:rsidRPr="00807757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dnia</w:t>
      </w:r>
      <w:r w:rsidR="009F7F0B" w:rsidRPr="00807757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807757">
        <w:rPr>
          <w:rFonts w:asciiTheme="minorHAnsi" w:hAnsiTheme="minorHAnsi" w:cstheme="minorHAnsi"/>
          <w:lang w:val="pl-PL"/>
        </w:rPr>
        <w:t>……..</w:t>
      </w:r>
      <w:r w:rsidR="00D02736" w:rsidRPr="00807757">
        <w:rPr>
          <w:rFonts w:asciiTheme="minorHAnsi" w:hAnsiTheme="minorHAnsi" w:cstheme="minorHAnsi"/>
        </w:rPr>
        <w:t xml:space="preserve"> r</w:t>
      </w:r>
      <w:r w:rsidR="00C147D7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223B35" w:rsidRPr="00807757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807757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807757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b/>
          <w:sz w:val="24"/>
        </w:rPr>
        <w:t>Fundusze Europejskie</w:t>
      </w:r>
      <w:r w:rsidRPr="00807757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podstawie art. 41 ust. 1 i ust</w:t>
      </w:r>
      <w:r w:rsidR="0042347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 pkt 4 w związku z art. 11 ust</w:t>
      </w:r>
      <w:r w:rsidR="00C0305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5 ustawy z dnia 5 czerwca 1998</w:t>
      </w:r>
      <w:r w:rsidR="00097B58">
        <w:rPr>
          <w:rFonts w:asciiTheme="minorHAnsi" w:hAnsiTheme="minorHAnsi" w:cstheme="minorHAnsi"/>
        </w:rPr>
        <w:t xml:space="preserve"> r. o </w:t>
      </w:r>
      <w:r w:rsidR="00D91EFE" w:rsidRPr="00807757">
        <w:rPr>
          <w:rFonts w:asciiTheme="minorHAnsi" w:hAnsiTheme="minorHAnsi" w:cstheme="minorHAnsi"/>
        </w:rPr>
        <w:t>samorządzie województwa</w:t>
      </w:r>
      <w:r w:rsidR="004370C6" w:rsidRPr="00807757">
        <w:rPr>
          <w:rFonts w:asciiTheme="minorHAnsi" w:hAnsiTheme="minorHAnsi" w:cstheme="minorHAnsi"/>
        </w:rPr>
        <w:t xml:space="preserve"> (t. j. Dz</w:t>
      </w:r>
      <w:r w:rsidR="005D5619">
        <w:rPr>
          <w:rFonts w:asciiTheme="minorHAnsi" w:hAnsiTheme="minorHAnsi" w:cstheme="minorHAnsi"/>
        </w:rPr>
        <w:t>. U. z 2022 r., poz. 2094 ze zmianami</w:t>
      </w:r>
      <w:r w:rsidR="004370C6" w:rsidRPr="00807757">
        <w:rPr>
          <w:rFonts w:asciiTheme="minorHAnsi" w:hAnsiTheme="minorHAnsi" w:cstheme="minorHAnsi"/>
        </w:rPr>
        <w:t>)</w:t>
      </w:r>
      <w:r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</w:rPr>
        <w:t>art. 8</w:t>
      </w:r>
      <w:r w:rsidR="003F5AC9" w:rsidRPr="00807757">
        <w:rPr>
          <w:rFonts w:asciiTheme="minorHAnsi" w:hAnsiTheme="minorHAnsi" w:cstheme="minorHAnsi"/>
        </w:rPr>
        <w:t xml:space="preserve"> ust. 1 pkt 2, a</w:t>
      </w:r>
      <w:r w:rsidR="002D4FF4" w:rsidRPr="00807757">
        <w:rPr>
          <w:rFonts w:asciiTheme="minorHAnsi" w:hAnsiTheme="minorHAnsi" w:cstheme="minorHAnsi"/>
        </w:rPr>
        <w:t>rt. 8 ust. 2 pkt 2 i 3, art. 44</w:t>
      </w:r>
      <w:r w:rsidR="009B36E8" w:rsidRPr="00807757">
        <w:rPr>
          <w:rFonts w:asciiTheme="minorHAnsi" w:hAnsiTheme="minorHAnsi" w:cstheme="minorHAnsi"/>
        </w:rPr>
        <w:t xml:space="preserve"> </w:t>
      </w:r>
      <w:r w:rsidR="003F5AC9" w:rsidRPr="00807757">
        <w:rPr>
          <w:rFonts w:asciiTheme="minorHAnsi" w:hAnsiTheme="minorHAnsi" w:cstheme="minorHAnsi"/>
        </w:rPr>
        <w:t>oraz art. 61</w:t>
      </w:r>
      <w:r w:rsidRPr="00807757">
        <w:rPr>
          <w:rFonts w:asciiTheme="minorHAnsi" w:hAnsiTheme="minorHAnsi" w:cstheme="minorHAnsi"/>
        </w:rPr>
        <w:t xml:space="preserve"> </w:t>
      </w:r>
      <w:r w:rsidR="00D91EFE" w:rsidRPr="0080775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807757">
        <w:rPr>
          <w:rFonts w:asciiTheme="minorHAnsi" w:hAnsiTheme="minorHAnsi" w:cstheme="minorHAnsi"/>
        </w:rPr>
        <w:t xml:space="preserve"> (t. j. Dz. U. z 2022 r., poz. 1079)</w:t>
      </w:r>
      <w:r w:rsidR="00D91EFE"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807757">
        <w:rPr>
          <w:rFonts w:asciiTheme="minorHAnsi" w:hAnsiTheme="minorHAnsi" w:cstheme="minorHAnsi"/>
        </w:rPr>
        <w:t xml:space="preserve">, </w:t>
      </w:r>
      <w:r w:rsidR="00D02736" w:rsidRPr="00807757">
        <w:rPr>
          <w:rFonts w:asciiTheme="minorHAnsi" w:hAnsiTheme="minorHAnsi" w:cstheme="minorHAnsi"/>
        </w:rPr>
        <w:t xml:space="preserve">oraz w związku z </w:t>
      </w:r>
      <w:r w:rsidR="00423475" w:rsidRPr="00807757">
        <w:rPr>
          <w:rFonts w:asciiTheme="minorHAnsi" w:hAnsiTheme="minorHAnsi" w:cstheme="minorHAnsi"/>
        </w:rPr>
        <w:t>U</w:t>
      </w:r>
      <w:r w:rsidR="00D02736" w:rsidRPr="00807757">
        <w:rPr>
          <w:rFonts w:asciiTheme="minorHAnsi" w:hAnsiTheme="minorHAnsi" w:cstheme="minorHAnsi"/>
        </w:rPr>
        <w:t xml:space="preserve">chwałą nr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Zarządu Województwa Wielkopolskiego z dnia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w sprawie wyboru projektu do dofinansowania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>, Zarząd Województwa Wielkopolskiego uchwala, co następuje</w:t>
      </w:r>
      <w:r w:rsidR="00C03055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1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Zarząd Województwa Wielkopolskiego</w:t>
      </w:r>
      <w:r w:rsidR="00C03055" w:rsidRPr="00807757">
        <w:rPr>
          <w:rFonts w:asciiTheme="minorHAnsi" w:hAnsiTheme="minorHAnsi" w:cstheme="minorHAnsi"/>
          <w:sz w:val="24"/>
        </w:rPr>
        <w:t>,</w:t>
      </w:r>
      <w:r w:rsidRPr="00807757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807757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807757">
        <w:rPr>
          <w:rFonts w:asciiTheme="minorHAnsi" w:hAnsiTheme="minorHAnsi" w:cstheme="minorHAnsi"/>
          <w:sz w:val="24"/>
        </w:rPr>
        <w:t>,</w:t>
      </w:r>
      <w:r w:rsidR="0002648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807757">
        <w:rPr>
          <w:rFonts w:asciiTheme="minorHAnsi" w:hAnsiTheme="minorHAnsi" w:cstheme="minorHAnsi"/>
          <w:sz w:val="24"/>
        </w:rPr>
        <w:t xml:space="preserve">realizacji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r w:rsidR="009A339D" w:rsidRPr="00807757">
        <w:rPr>
          <w:rFonts w:asciiTheme="minorHAnsi" w:hAnsiTheme="minorHAnsi" w:cstheme="minorHAnsi"/>
          <w:sz w:val="24"/>
        </w:rPr>
        <w:t>rojekt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Wielkopolskiego</w:t>
      </w:r>
      <w:r w:rsidR="00B00FCC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 xml:space="preserve"> (słownie: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>)</w:t>
      </w:r>
      <w:r w:rsidRPr="00807757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807757">
        <w:rPr>
          <w:rFonts w:asciiTheme="minorHAnsi" w:hAnsiTheme="minorHAnsi" w:cstheme="minorHAnsi"/>
          <w:sz w:val="24"/>
        </w:rPr>
        <w:t>stka organizacyjna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</w:t>
      </w:r>
      <w:r w:rsidR="00760805" w:rsidRPr="00807757">
        <w:rPr>
          <w:rFonts w:asciiTheme="minorHAnsi" w:hAnsiTheme="minorHAnsi" w:cstheme="minorHAnsi"/>
          <w:sz w:val="24"/>
        </w:rPr>
        <w:t xml:space="preserve">kiego),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02648D" w:rsidRPr="00807757">
        <w:rPr>
          <w:rFonts w:asciiTheme="minorHAnsi" w:hAnsiTheme="minorHAnsi" w:cstheme="minorHAnsi"/>
          <w:sz w:val="24"/>
        </w:rPr>
        <w:t>.</w:t>
      </w:r>
      <w:r w:rsidRPr="00807757">
        <w:rPr>
          <w:rFonts w:asciiTheme="minorHAnsi" w:hAnsiTheme="minorHAnsi" w:cstheme="minorHAnsi"/>
          <w:sz w:val="24"/>
        </w:rPr>
        <w:t xml:space="preserve"> 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00FCC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je</w:t>
      </w:r>
      <w:r w:rsidR="00A93792" w:rsidRPr="00807757">
        <w:rPr>
          <w:rFonts w:asciiTheme="minorHAnsi" w:hAnsiTheme="minorHAnsi" w:cstheme="minorHAnsi"/>
          <w:sz w:val="24"/>
        </w:rPr>
        <w:t xml:space="preserve">dnostka organizacyjna </w:t>
      </w:r>
      <w:r w:rsidRPr="00807757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>zapisami „</w:t>
      </w:r>
      <w:r w:rsidR="00E27394" w:rsidRPr="00807757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r w:rsidR="0060655B" w:rsidRPr="00807757">
        <w:rPr>
          <w:rFonts w:asciiTheme="minorHAnsi" w:hAnsiTheme="minorHAnsi" w:cstheme="minorHAnsi"/>
          <w:sz w:val="24"/>
        </w:rPr>
        <w:t xml:space="preserve">rojektu </w:t>
      </w:r>
      <w:r w:rsidRPr="00807757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807757">
        <w:rPr>
          <w:rFonts w:asciiTheme="minorHAnsi" w:hAnsiTheme="minorHAnsi" w:cstheme="minorHAnsi"/>
          <w:sz w:val="24"/>
        </w:rPr>
        <w:t xml:space="preserve">lskiego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5E465D" w:rsidRPr="00807757">
        <w:rPr>
          <w:rFonts w:asciiTheme="minorHAnsi" w:hAnsiTheme="minorHAnsi" w:cstheme="minorHAnsi"/>
          <w:sz w:val="24"/>
        </w:rPr>
        <w:t>”, stanowiącej</w:t>
      </w:r>
      <w:r w:rsidR="00536A5A">
        <w:rPr>
          <w:rFonts w:asciiTheme="minorHAnsi" w:hAnsiTheme="minorHAnsi" w:cstheme="minorHAnsi"/>
          <w:sz w:val="24"/>
        </w:rPr>
        <w:t xml:space="preserve"> Załącznik numer</w:t>
      </w:r>
      <w:r w:rsidRPr="00807757">
        <w:rPr>
          <w:rFonts w:asciiTheme="minorHAnsi" w:hAnsiTheme="minorHAnsi" w:cstheme="minorHAnsi"/>
          <w:sz w:val="24"/>
        </w:rPr>
        <w:t xml:space="preserve"> 1 do </w:t>
      </w:r>
      <w:r w:rsidR="00423475" w:rsidRPr="00807757">
        <w:rPr>
          <w:rFonts w:asciiTheme="minorHAnsi" w:hAnsiTheme="minorHAnsi" w:cstheme="minorHAnsi"/>
          <w:sz w:val="24"/>
        </w:rPr>
        <w:t xml:space="preserve">niniejszej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chwały. </w:t>
      </w:r>
    </w:p>
    <w:p w:rsidR="00831EEF" w:rsidRPr="00807757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2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Wykonanie U</w:t>
      </w:r>
      <w:r w:rsidR="00D02736" w:rsidRPr="00807757">
        <w:rPr>
          <w:rFonts w:asciiTheme="minorHAnsi" w:hAnsiTheme="minorHAnsi" w:cstheme="minorHAnsi"/>
        </w:rPr>
        <w:t xml:space="preserve">chwały </w:t>
      </w:r>
      <w:r w:rsidR="004B3837" w:rsidRPr="00807757">
        <w:rPr>
          <w:rFonts w:asciiTheme="minorHAnsi" w:hAnsiTheme="minorHAnsi" w:cstheme="minorHAnsi"/>
        </w:rPr>
        <w:t xml:space="preserve">powierza się </w:t>
      </w:r>
      <w:r w:rsidR="00D02736" w:rsidRPr="00807757">
        <w:rPr>
          <w:rFonts w:asciiTheme="minorHAnsi" w:hAnsiTheme="minorHAnsi" w:cstheme="minorHAnsi"/>
        </w:rPr>
        <w:t>Dyrektor</w:t>
      </w:r>
      <w:r w:rsidR="004B3837" w:rsidRPr="00807757">
        <w:rPr>
          <w:rFonts w:asciiTheme="minorHAnsi" w:hAnsiTheme="minorHAnsi" w:cstheme="minorHAnsi"/>
        </w:rPr>
        <w:t>owi</w:t>
      </w:r>
      <w:r w:rsidR="00D02736" w:rsidRPr="00807757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807757">
        <w:rPr>
          <w:rFonts w:asciiTheme="minorHAnsi" w:hAnsiTheme="minorHAnsi" w:cstheme="minorHAnsi"/>
        </w:rPr>
        <w:t>o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/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jed</w:t>
      </w:r>
      <w:r w:rsidR="00A93792" w:rsidRPr="00807757">
        <w:rPr>
          <w:rFonts w:asciiTheme="minorHAnsi" w:hAnsiTheme="minorHAnsi" w:cstheme="minorHAnsi"/>
        </w:rPr>
        <w:t xml:space="preserve">nostki organizacyjnej </w:t>
      </w:r>
      <w:r w:rsidR="00D02736" w:rsidRPr="00807757">
        <w:rPr>
          <w:rFonts w:asciiTheme="minorHAnsi" w:hAnsiTheme="minorHAnsi" w:cstheme="minorHAnsi"/>
        </w:rPr>
        <w:t>Województwa Wielkopolskiego).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3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Uchwała wchodzi w życie z dniem podjęcia.</w:t>
      </w:r>
    </w:p>
    <w:p w:rsidR="008174A3" w:rsidRPr="00807757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br w:type="page"/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Uzasadnienie</w:t>
      </w:r>
    </w:p>
    <w:p w:rsidR="00D02736" w:rsidRPr="00807757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do Uchwały n</w:t>
      </w:r>
      <w:r w:rsidR="00D02736" w:rsidRPr="00807757">
        <w:rPr>
          <w:rFonts w:asciiTheme="minorHAnsi" w:hAnsiTheme="minorHAnsi" w:cstheme="minorHAnsi"/>
          <w:b/>
        </w:rPr>
        <w:t>r</w:t>
      </w:r>
      <w:r w:rsidR="0049466A" w:rsidRPr="00807757">
        <w:rPr>
          <w:rFonts w:asciiTheme="minorHAnsi" w:hAnsiTheme="minorHAnsi" w:cstheme="minorHAnsi"/>
          <w:b/>
        </w:rPr>
        <w:t xml:space="preserve"> ……………</w:t>
      </w:r>
      <w:r w:rsidR="00223B35" w:rsidRPr="00807757">
        <w:rPr>
          <w:rFonts w:asciiTheme="minorHAnsi" w:hAnsiTheme="minorHAnsi" w:cstheme="minorHAnsi"/>
          <w:b/>
        </w:rPr>
        <w:t>.</w:t>
      </w:r>
      <w:r w:rsidR="0049466A" w:rsidRPr="00807757">
        <w:rPr>
          <w:rFonts w:asciiTheme="minorHAnsi" w:hAnsiTheme="minorHAnsi" w:cstheme="minorHAnsi"/>
          <w:b/>
        </w:rPr>
        <w:t>……..</w:t>
      </w:r>
      <w:r w:rsidR="00223B35" w:rsidRPr="00807757">
        <w:rPr>
          <w:rFonts w:asciiTheme="minorHAnsi" w:hAnsiTheme="minorHAnsi" w:cstheme="minorHAnsi"/>
          <w:b/>
        </w:rPr>
        <w:t xml:space="preserve"> </w:t>
      </w:r>
      <w:r w:rsidR="002C3778" w:rsidRPr="00807757">
        <w:rPr>
          <w:rFonts w:asciiTheme="minorHAnsi" w:hAnsiTheme="minorHAnsi" w:cstheme="minorHAnsi"/>
          <w:b/>
        </w:rPr>
        <w:t>/</w:t>
      </w:r>
      <w:r w:rsidR="00223B35" w:rsidRPr="00807757">
        <w:rPr>
          <w:rFonts w:asciiTheme="minorHAnsi" w:hAnsiTheme="minorHAnsi" w:cstheme="minorHAnsi"/>
          <w:b/>
        </w:rPr>
        <w:t xml:space="preserve"> …..</w:t>
      </w:r>
      <w:r w:rsidR="00520E50" w:rsidRPr="00807757">
        <w:rPr>
          <w:rFonts w:asciiTheme="minorHAnsi" w:hAnsiTheme="minorHAnsi" w:cstheme="minorHAnsi"/>
          <w:b/>
        </w:rPr>
        <w:t>………..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Zarządu Województwa Wielkopolskiego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 dnia</w:t>
      </w:r>
      <w:r w:rsidR="00520E50" w:rsidRPr="00807757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  <w:b/>
        </w:rPr>
        <w:t>r</w:t>
      </w:r>
      <w:r w:rsidR="00C147D7" w:rsidRPr="00807757">
        <w:rPr>
          <w:rFonts w:asciiTheme="minorHAnsi" w:hAnsiTheme="minorHAnsi" w:cstheme="minorHAnsi"/>
          <w:b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9A339D" w:rsidRPr="00807757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807757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807757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02648D" w:rsidRPr="00807757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807757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807757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807757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807757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807757">
        <w:rPr>
          <w:rFonts w:asciiTheme="minorHAnsi" w:hAnsiTheme="minorHAnsi" w:cstheme="minorHAnsi"/>
          <w:color w:val="auto"/>
          <w:sz w:val="24"/>
        </w:rPr>
        <w:t>2027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807757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807757">
        <w:rPr>
          <w:rFonts w:asciiTheme="minorHAnsi" w:hAnsiTheme="minorHAnsi" w:cstheme="minorHAnsi"/>
          <w:sz w:val="24"/>
        </w:rPr>
        <w:t>dla Wielkopolski 2021-2027</w:t>
      </w:r>
      <w:r w:rsidRPr="00807757">
        <w:rPr>
          <w:rFonts w:asciiTheme="minorHAnsi" w:hAnsiTheme="minorHAnsi" w:cstheme="minorHAnsi"/>
          <w:sz w:val="24"/>
        </w:rPr>
        <w:t xml:space="preserve">. Zgodnie </w:t>
      </w:r>
      <w:r w:rsidR="008D256D" w:rsidRPr="00807757">
        <w:rPr>
          <w:rFonts w:asciiTheme="minorHAnsi" w:hAnsiTheme="minorHAnsi" w:cstheme="minorHAnsi"/>
          <w:color w:val="auto"/>
          <w:sz w:val="24"/>
        </w:rPr>
        <w:t>z art. 8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2 pkt 3</w:t>
      </w:r>
      <w:r w:rsidRPr="00807757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807757">
        <w:rPr>
          <w:rFonts w:asciiTheme="minorHAnsi" w:hAnsiTheme="minorHAnsi" w:cstheme="minorHAnsi"/>
          <w:sz w:val="24"/>
          <w:lang w:val="pl-PL"/>
        </w:rPr>
        <w:t>wnioskodawcami</w:t>
      </w:r>
      <w:r w:rsidRPr="00807757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807757">
        <w:rPr>
          <w:rFonts w:asciiTheme="minorHAnsi" w:hAnsiTheme="minorHAnsi" w:cstheme="minorHAnsi"/>
          <w:sz w:val="24"/>
        </w:rPr>
        <w:t>o dofinansowaniu</w:t>
      </w:r>
      <w:r w:rsidR="00CD61DA" w:rsidRPr="00807757">
        <w:rPr>
          <w:rFonts w:asciiTheme="minorHAnsi" w:hAnsiTheme="minorHAnsi" w:cstheme="minorHAnsi"/>
          <w:sz w:val="24"/>
        </w:rPr>
        <w:t xml:space="preserve"> projektu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807757">
        <w:rPr>
          <w:rFonts w:asciiTheme="minorHAnsi" w:hAnsiTheme="minorHAnsi" w:cstheme="minorHAnsi"/>
          <w:bCs/>
        </w:rPr>
        <w:t xml:space="preserve">Zgodnie z zapisami </w:t>
      </w:r>
      <w:r w:rsidR="0098017B" w:rsidRPr="00807757">
        <w:rPr>
          <w:rFonts w:asciiTheme="minorHAnsi" w:hAnsiTheme="minorHAnsi" w:cstheme="minorHAnsi"/>
          <w:bCs/>
        </w:rPr>
        <w:t xml:space="preserve">Programu </w:t>
      </w:r>
      <w:r w:rsidR="0098017B" w:rsidRPr="00807757">
        <w:rPr>
          <w:rFonts w:asciiTheme="minorHAnsi" w:hAnsiTheme="minorHAnsi" w:cstheme="minorHAnsi"/>
        </w:rPr>
        <w:t>Fundusze Europejskie</w:t>
      </w:r>
      <w:r w:rsidR="00D238A5" w:rsidRPr="00807757">
        <w:rPr>
          <w:rFonts w:asciiTheme="minorHAnsi" w:hAnsiTheme="minorHAnsi" w:cstheme="minorHAnsi"/>
        </w:rPr>
        <w:t xml:space="preserve"> dla Wielkopolski 2021-2027</w:t>
      </w:r>
      <w:r w:rsidR="00A93792" w:rsidRPr="00807757">
        <w:rPr>
          <w:rFonts w:asciiTheme="minorHAnsi" w:hAnsiTheme="minorHAnsi" w:cstheme="minorHAnsi"/>
        </w:rPr>
        <w:t>,</w:t>
      </w:r>
      <w:r w:rsidR="005E465D" w:rsidRPr="00807757">
        <w:rPr>
          <w:rFonts w:asciiTheme="minorHAnsi" w:hAnsiTheme="minorHAnsi" w:cstheme="minorHAnsi"/>
          <w:bCs/>
        </w:rPr>
        <w:t xml:space="preserve"> Województwo Wielkopolskie</w:t>
      </w:r>
      <w:r w:rsidR="00C03055" w:rsidRPr="00807757">
        <w:rPr>
          <w:rFonts w:asciiTheme="minorHAnsi" w:hAnsiTheme="minorHAnsi" w:cstheme="minorHAnsi"/>
          <w:bCs/>
        </w:rPr>
        <w:t xml:space="preserve">, </w:t>
      </w:r>
      <w:r w:rsidRPr="00807757">
        <w:rPr>
          <w:rFonts w:asciiTheme="minorHAnsi" w:hAnsiTheme="minorHAnsi" w:cstheme="minorHAnsi"/>
          <w:bCs/>
        </w:rPr>
        <w:t xml:space="preserve">działając poprzez swoje </w:t>
      </w:r>
      <w:r w:rsidR="0049466A" w:rsidRPr="00807757">
        <w:rPr>
          <w:rFonts w:asciiTheme="minorHAnsi" w:hAnsiTheme="minorHAnsi" w:cstheme="minorHAnsi"/>
        </w:rPr>
        <w:t>jednostki organizacyjne</w:t>
      </w:r>
      <w:r w:rsidR="00D238A5" w:rsidRPr="00807757">
        <w:rPr>
          <w:rFonts w:asciiTheme="minorHAnsi" w:hAnsiTheme="minorHAnsi" w:cstheme="minorHAnsi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238A5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departamenty Urzędu Marszałkowskiego Województwa Wielkopolskiego</w:t>
      </w:r>
      <w:r w:rsidRPr="00807757">
        <w:rPr>
          <w:rFonts w:asciiTheme="minorHAnsi" w:hAnsiTheme="minorHAnsi" w:cstheme="minorHAnsi"/>
          <w:bCs/>
        </w:rPr>
        <w:t xml:space="preserve">, jest </w:t>
      </w:r>
      <w:r w:rsidR="00C03055" w:rsidRPr="00807757">
        <w:rPr>
          <w:rFonts w:asciiTheme="minorHAnsi" w:hAnsiTheme="minorHAnsi" w:cstheme="minorHAnsi"/>
          <w:bCs/>
        </w:rPr>
        <w:t>b</w:t>
      </w:r>
      <w:r w:rsidRPr="00807757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807757">
        <w:rPr>
          <w:rFonts w:asciiTheme="minorHAnsi" w:hAnsiTheme="minorHAnsi" w:cstheme="minorHAnsi"/>
          <w:bCs/>
        </w:rPr>
        <w:t xml:space="preserve">zować projekty własne. Projekty </w:t>
      </w:r>
      <w:r w:rsidRPr="00807757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807757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807757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807757">
        <w:rPr>
          <w:rFonts w:asciiTheme="minorHAnsi" w:hAnsiTheme="minorHAnsi" w:cstheme="minorHAnsi"/>
          <w:bCs/>
        </w:rPr>
        <w:t>konkurencyjnym</w:t>
      </w:r>
      <w:r w:rsidRPr="00807757">
        <w:rPr>
          <w:rFonts w:asciiTheme="minorHAnsi" w:hAnsiTheme="minorHAnsi" w:cstheme="minorHAnsi"/>
          <w:bCs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Projekt pt. </w:t>
      </w:r>
      <w:r w:rsidRPr="00807757">
        <w:rPr>
          <w:rFonts w:asciiTheme="minorHAnsi" w:hAnsiTheme="minorHAnsi" w:cstheme="minorHAnsi"/>
          <w:i/>
          <w:sz w:val="24"/>
        </w:rPr>
        <w:t>„</w:t>
      </w:r>
      <w:r w:rsidRPr="00807757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807757">
        <w:rPr>
          <w:rFonts w:asciiTheme="minorHAnsi" w:hAnsiTheme="minorHAnsi" w:cstheme="minorHAnsi"/>
          <w:i/>
          <w:sz w:val="24"/>
        </w:rPr>
        <w:t xml:space="preserve">” </w:t>
      </w:r>
      <w:r w:rsidRPr="00807757">
        <w:rPr>
          <w:rFonts w:asciiTheme="minorHAnsi" w:hAnsiTheme="minorHAnsi" w:cstheme="minorHAnsi"/>
          <w:sz w:val="24"/>
        </w:rPr>
        <w:t>przyg</w:t>
      </w:r>
      <w:r w:rsidR="00A93792" w:rsidRPr="00807757">
        <w:rPr>
          <w:rFonts w:asciiTheme="minorHAnsi" w:hAnsiTheme="minorHAnsi" w:cstheme="minorHAnsi"/>
          <w:sz w:val="24"/>
        </w:rPr>
        <w:t>otowany i złożony przez</w:t>
      </w:r>
      <w:r w:rsidR="005E465D" w:rsidRPr="00807757">
        <w:rPr>
          <w:rFonts w:asciiTheme="minorHAnsi" w:hAnsiTheme="minorHAnsi" w:cstheme="minorHAnsi"/>
          <w:sz w:val="24"/>
        </w:rPr>
        <w:t xml:space="preserve"> Województwo Wielkopolskie</w:t>
      </w:r>
      <w:r w:rsidRPr="00807757">
        <w:rPr>
          <w:rFonts w:asciiTheme="minorHAnsi" w:hAnsiTheme="minorHAnsi" w:cstheme="minorHAnsi"/>
          <w:sz w:val="24"/>
        </w:rPr>
        <w:t>,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>
        <w:rPr>
          <w:rFonts w:asciiTheme="minorHAnsi" w:hAnsiTheme="minorHAnsi" w:cstheme="minorHAnsi"/>
          <w:sz w:val="24"/>
        </w:rPr>
        <w:t>a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 xml:space="preserve">realizowany przez </w:t>
      </w:r>
      <w:r w:rsidR="00B00FCC" w:rsidRPr="00807757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</w:t>
      </w:r>
      <w:r w:rsidR="00A93792" w:rsidRPr="00807757">
        <w:rPr>
          <w:rFonts w:asciiTheme="minorHAnsi" w:hAnsiTheme="minorHAnsi" w:cstheme="minorHAnsi"/>
          <w:sz w:val="24"/>
        </w:rPr>
        <w:t>ednostka organizacyjna</w:t>
      </w:r>
      <w:r w:rsidRPr="00807757">
        <w:rPr>
          <w:rFonts w:asciiTheme="minorHAnsi" w:hAnsiTheme="minorHAnsi" w:cstheme="minorHAnsi"/>
          <w:sz w:val="24"/>
        </w:rPr>
        <w:t xml:space="preserve"> Województwa Wielkopolskiego)</w:t>
      </w:r>
      <w:r w:rsidRPr="00807757">
        <w:rPr>
          <w:rFonts w:asciiTheme="minorHAnsi" w:hAnsiTheme="minorHAnsi" w:cstheme="minorHAnsi"/>
          <w:bCs/>
          <w:sz w:val="24"/>
        </w:rPr>
        <w:t>, zost</w:t>
      </w:r>
      <w:r w:rsidR="0049466A" w:rsidRPr="00807757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807757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807757">
        <w:rPr>
          <w:rFonts w:asciiTheme="minorHAnsi" w:hAnsiTheme="minorHAnsi" w:cstheme="minorHAnsi"/>
          <w:sz w:val="24"/>
        </w:rPr>
        <w:t>dla Wielkopolski 2021-2027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807757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807757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807757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807757">
        <w:rPr>
          <w:rFonts w:asciiTheme="minorHAnsi" w:hAnsiTheme="minorHAnsi" w:cstheme="minorHAnsi"/>
          <w:sz w:val="24"/>
        </w:rPr>
        <w:t xml:space="preserve">. Niniejsza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chwała </w:t>
      </w:r>
      <w:r w:rsidR="00DC5675" w:rsidRPr="00807757">
        <w:rPr>
          <w:rFonts w:asciiTheme="minorHAnsi" w:hAnsiTheme="minorHAnsi" w:cstheme="minorHAnsi"/>
          <w:sz w:val="24"/>
        </w:rPr>
        <w:t>stanowi decyzję o dofinansowaniu</w:t>
      </w:r>
      <w:r w:rsidRPr="00807757">
        <w:rPr>
          <w:rFonts w:asciiTheme="minorHAnsi" w:hAnsiTheme="minorHAnsi" w:cstheme="minorHAnsi"/>
          <w:sz w:val="24"/>
        </w:rPr>
        <w:t xml:space="preserve"> w rozumieniu </w:t>
      </w:r>
      <w:r w:rsidR="0049466A" w:rsidRPr="00807757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807757">
        <w:rPr>
          <w:rFonts w:asciiTheme="minorHAnsi" w:hAnsiTheme="minorHAnsi" w:cstheme="minorHAnsi"/>
          <w:color w:val="auto"/>
          <w:sz w:val="24"/>
        </w:rPr>
        <w:t>U</w:t>
      </w:r>
      <w:r w:rsidRPr="00807757">
        <w:rPr>
          <w:rFonts w:asciiTheme="minorHAnsi" w:hAnsiTheme="minorHAnsi" w:cstheme="minorHAnsi"/>
          <w:color w:val="auto"/>
          <w:sz w:val="24"/>
        </w:rPr>
        <w:t>stawy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536A5A">
        <w:rPr>
          <w:rFonts w:asciiTheme="minorHAnsi" w:hAnsiTheme="minorHAnsi" w:cstheme="minorHAnsi"/>
        </w:rPr>
        <w:lastRenderedPageBreak/>
        <w:t>Załącznik numer</w:t>
      </w:r>
      <w:r w:rsidR="00AA7DC3" w:rsidRPr="00807757">
        <w:rPr>
          <w:rFonts w:asciiTheme="minorHAnsi" w:hAnsiTheme="minorHAnsi" w:cstheme="minorHAnsi"/>
        </w:rPr>
        <w:t xml:space="preserve"> 1 do Uchwały nr…………../</w:t>
      </w:r>
      <w:r w:rsidR="00A80DBE" w:rsidRPr="00807757">
        <w:rPr>
          <w:rFonts w:asciiTheme="minorHAnsi" w:hAnsiTheme="minorHAnsi" w:cstheme="minorHAnsi"/>
        </w:rPr>
        <w:t>………..</w:t>
      </w:r>
      <w:r w:rsidR="00AA7DC3" w:rsidRPr="00807757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807757">
        <w:rPr>
          <w:rFonts w:asciiTheme="minorHAnsi" w:hAnsiTheme="minorHAnsi" w:cstheme="minorHAnsi"/>
        </w:rPr>
        <w:br/>
        <w:t>z dnia ……………………………………….</w:t>
      </w:r>
      <w:r w:rsidR="00AA7DC3" w:rsidRPr="00807757">
        <w:rPr>
          <w:rFonts w:asciiTheme="minorHAnsi" w:hAnsiTheme="minorHAnsi" w:cstheme="minorHAnsi"/>
          <w:i/>
        </w:rPr>
        <w:t xml:space="preserve">             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807757">
        <w:rPr>
          <w:rFonts w:asciiTheme="minorHAnsi" w:hAnsiTheme="minorHAnsi" w:cstheme="minorHAnsi"/>
          <w:b/>
          <w:i/>
        </w:rPr>
        <w:t>Wzór</w:t>
      </w:r>
      <w:r w:rsidRPr="00807757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:rsidR="00AA7DC3" w:rsidRPr="00807757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i/>
        </w:rPr>
        <w:t xml:space="preserve">                                             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i/>
        </w:rPr>
        <w:t xml:space="preserve">     </w:t>
      </w:r>
      <w:r w:rsidRPr="00807757">
        <w:rPr>
          <w:rFonts w:asciiTheme="minorHAnsi" w:hAnsiTheme="minorHAnsi" w:cstheme="minorHAnsi"/>
        </w:rPr>
        <w:t xml:space="preserve"> </w:t>
      </w:r>
      <w:r w:rsidR="00E70E84" w:rsidRPr="00807757">
        <w:rPr>
          <w:rFonts w:asciiTheme="minorHAnsi" w:hAnsiTheme="minorHAnsi" w:cstheme="minorHAnsi"/>
          <w:noProof/>
        </w:rPr>
        <w:drawing>
          <wp:inline distT="0" distB="0" distL="0" distR="0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Decyzja o dofinansowaniu</w:t>
      </w:r>
      <w:r w:rsidR="00165763" w:rsidRPr="00807757">
        <w:rPr>
          <w:rFonts w:asciiTheme="minorHAnsi" w:hAnsiTheme="minorHAnsi" w:cstheme="minorHAnsi"/>
          <w:b/>
        </w:rPr>
        <w:t xml:space="preserve"> Projektu</w:t>
      </w:r>
      <w:r w:rsidR="00AA7DC3" w:rsidRPr="00807757">
        <w:rPr>
          <w:rFonts w:asciiTheme="minorHAnsi" w:hAnsiTheme="minorHAnsi" w:cstheme="minorHAnsi"/>
          <w:b/>
        </w:rPr>
        <w:t xml:space="preserve"> Województwa Wielkopolskiego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nr ....................................................................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w ramach: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Priorytetu … „…”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Działania … „…”</w:t>
      </w:r>
    </w:p>
    <w:p w:rsidR="00415471" w:rsidRPr="00807757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Programu Fundusze Europejskie</w:t>
      </w:r>
      <w:r w:rsidR="00415471" w:rsidRPr="00807757">
        <w:rPr>
          <w:rFonts w:asciiTheme="minorHAnsi" w:hAnsiTheme="minorHAnsi" w:cstheme="minorHAnsi"/>
          <w:sz w:val="24"/>
        </w:rPr>
        <w:t xml:space="preserve"> dla Wielkopolski 2021-2027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</w:rPr>
        <w:t>zwana</w:t>
      </w:r>
      <w:r w:rsidR="00AA7DC3" w:rsidRPr="00807757">
        <w:rPr>
          <w:rFonts w:asciiTheme="minorHAnsi" w:hAnsiTheme="minorHAnsi" w:cstheme="minorHAnsi"/>
        </w:rPr>
        <w:t xml:space="preserve"> dalej „</w:t>
      </w:r>
      <w:r w:rsidR="009A339D" w:rsidRPr="00807757">
        <w:rPr>
          <w:rFonts w:asciiTheme="minorHAnsi" w:hAnsiTheme="minorHAnsi" w:cstheme="minorHAnsi"/>
        </w:rPr>
        <w:t>Decyzją</w:t>
      </w:r>
      <w:r w:rsidR="00AA7DC3" w:rsidRPr="00807757">
        <w:rPr>
          <w:rFonts w:asciiTheme="minorHAnsi" w:hAnsiTheme="minorHAnsi" w:cstheme="minorHAnsi"/>
        </w:rPr>
        <w:t>”.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Działając w szczególności</w:t>
      </w:r>
      <w:r w:rsidR="00AA7DC3" w:rsidRPr="00807757">
        <w:rPr>
          <w:rFonts w:asciiTheme="minorHAnsi" w:hAnsiTheme="minorHAnsi" w:cstheme="minorHAnsi"/>
          <w:b/>
        </w:rPr>
        <w:t xml:space="preserve"> na podstawie: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Rady (UE) </w:t>
      </w:r>
      <w:r w:rsidRPr="00807757">
        <w:rPr>
          <w:rFonts w:asciiTheme="minorHAnsi" w:hAnsiTheme="minorHAnsi" w:cstheme="minorHAnsi"/>
          <w:b/>
          <w:bCs/>
        </w:rPr>
        <w:t xml:space="preserve">2021/1060 </w:t>
      </w:r>
      <w:r w:rsidRPr="00807757">
        <w:rPr>
          <w:rFonts w:asciiTheme="minorHAnsi" w:hAnsiTheme="minorHAnsi" w:cstheme="minorHAnsi"/>
          <w:b/>
        </w:rPr>
        <w:t>z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dnia </w:t>
      </w:r>
      <w:r w:rsidRPr="00807757">
        <w:rPr>
          <w:rFonts w:asciiTheme="minorHAnsi" w:hAnsiTheme="minorHAnsi" w:cstheme="minorHAnsi"/>
          <w:b/>
          <w:bCs/>
        </w:rPr>
        <w:t>24 czerwca 2021 </w:t>
      </w:r>
      <w:r w:rsidRPr="00807757">
        <w:rPr>
          <w:rFonts w:asciiTheme="minorHAnsi" w:hAnsiTheme="minorHAnsi" w:cstheme="minorHAnsi"/>
          <w:b/>
        </w:rPr>
        <w:t xml:space="preserve">r. </w:t>
      </w:r>
      <w:r w:rsidRPr="00807757">
        <w:rPr>
          <w:rFonts w:asciiTheme="minorHAnsi" w:hAnsiTheme="minorHAnsi" w:cstheme="minorHAnsi"/>
          <w:b/>
          <w:bCs/>
        </w:rPr>
        <w:t>ustanawiającego</w:t>
      </w:r>
      <w:r w:rsidRPr="00807757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807757">
        <w:rPr>
          <w:rFonts w:asciiTheme="minorHAnsi" w:hAnsiTheme="minorHAnsi" w:cstheme="minorHAnsi"/>
          <w:b/>
          <w:bCs/>
        </w:rPr>
        <w:t xml:space="preserve"> Plus</w:t>
      </w:r>
      <w:r w:rsidRPr="00807757">
        <w:rPr>
          <w:rFonts w:asciiTheme="minorHAnsi" w:hAnsiTheme="minorHAnsi" w:cstheme="minorHAnsi"/>
          <w:b/>
        </w:rPr>
        <w:t xml:space="preserve">, Funduszu Spójności, Funduszu na rzecz </w:t>
      </w:r>
      <w:r w:rsidRPr="00807757">
        <w:rPr>
          <w:rFonts w:asciiTheme="minorHAnsi" w:hAnsiTheme="minorHAnsi" w:cstheme="minorHAnsi"/>
          <w:b/>
          <w:bCs/>
        </w:rPr>
        <w:t>Sprawiedliwej Transformacji i </w:t>
      </w:r>
      <w:r w:rsidRPr="00807757">
        <w:rPr>
          <w:rFonts w:asciiTheme="minorHAnsi" w:hAnsiTheme="minorHAnsi" w:cstheme="minorHAnsi"/>
          <w:b/>
        </w:rPr>
        <w:t xml:space="preserve"> Europejskiego Funduszu Morskiego</w:t>
      </w:r>
      <w:r w:rsidRPr="00807757">
        <w:rPr>
          <w:rFonts w:asciiTheme="minorHAnsi" w:hAnsiTheme="minorHAnsi" w:cstheme="minorHAnsi"/>
          <w:b/>
          <w:bCs/>
        </w:rPr>
        <w:t>,</w:t>
      </w:r>
      <w:r w:rsidRPr="00807757">
        <w:rPr>
          <w:rFonts w:asciiTheme="minorHAnsi" w:hAnsiTheme="minorHAnsi" w:cstheme="minorHAnsi"/>
          <w:b/>
        </w:rPr>
        <w:t xml:space="preserve"> Rybackiego </w:t>
      </w:r>
      <w:r w:rsidRPr="00807757">
        <w:rPr>
          <w:rFonts w:asciiTheme="minorHAnsi" w:hAnsiTheme="minorHAnsi" w:cstheme="minorHAnsi"/>
          <w:b/>
          <w:bCs/>
        </w:rPr>
        <w:t>i Akwakultury, a także</w:t>
      </w:r>
      <w:r w:rsidRPr="00807757">
        <w:rPr>
          <w:rFonts w:asciiTheme="minorHAnsi" w:hAnsiTheme="minorHAnsi" w:cstheme="minorHAnsi"/>
          <w:b/>
        </w:rPr>
        <w:t xml:space="preserve"> przepisy </w:t>
      </w:r>
      <w:r w:rsidRPr="00807757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807757">
        <w:rPr>
          <w:rFonts w:asciiTheme="minorHAnsi" w:hAnsiTheme="minorHAnsi" w:cstheme="minorHAnsi"/>
          <w:b/>
        </w:rPr>
        <w:t xml:space="preserve"> Funduszu </w:t>
      </w:r>
      <w:r w:rsidRPr="00807757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807757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Rozporządzenia Parlamentu Europejskiego i Rady (UE) </w:t>
      </w:r>
      <w:r w:rsidR="00A61978" w:rsidRPr="00A61978">
        <w:rPr>
          <w:rFonts w:asciiTheme="minorHAnsi" w:hAnsiTheme="minorHAnsi" w:cstheme="minorHAnsi"/>
          <w:b/>
        </w:rPr>
        <w:t>2021/1056 z dnia 24 czerwca 2021 r. ustanawiającego Fundusz na rzecz Sprawiedliwej Transformacji, zwanego dalej „rozporządzeniem 2021/1056” wraz z odpowiednimi rozporządzeniami wykonawczymi</w:t>
      </w:r>
      <w:r w:rsidRPr="00807757">
        <w:rPr>
          <w:rFonts w:asciiTheme="minorHAnsi" w:hAnsiTheme="minorHAnsi" w:cstheme="minorHAnsi"/>
          <w:b/>
        </w:rPr>
        <w:t xml:space="preserve">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807757">
        <w:rPr>
          <w:rFonts w:asciiTheme="minorHAnsi" w:hAnsiTheme="minorHAnsi" w:cstheme="minorHAnsi"/>
          <w:b/>
          <w:bCs/>
        </w:rPr>
        <w:t>zadań</w:t>
      </w:r>
      <w:r w:rsidRPr="00807757">
        <w:rPr>
          <w:rFonts w:asciiTheme="minorHAnsi" w:hAnsiTheme="minorHAnsi" w:cstheme="minorHAnsi"/>
          <w:b/>
        </w:rPr>
        <w:t xml:space="preserve"> finansowanych </w:t>
      </w:r>
      <w:r w:rsidRPr="00807757">
        <w:rPr>
          <w:rFonts w:asciiTheme="minorHAnsi" w:hAnsiTheme="minorHAnsi" w:cstheme="minorHAnsi"/>
          <w:b/>
          <w:bCs/>
        </w:rPr>
        <w:t xml:space="preserve">ze środków europejskich </w:t>
      </w:r>
      <w:r w:rsidRPr="00807757">
        <w:rPr>
          <w:rFonts w:asciiTheme="minorHAnsi" w:hAnsiTheme="minorHAnsi" w:cstheme="minorHAnsi"/>
          <w:b/>
        </w:rPr>
        <w:t xml:space="preserve">w perspektywie finansowej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, zwanej dalej „ustawą wdrożeniową”;</w:t>
      </w:r>
    </w:p>
    <w:p w:rsidR="006C0BBE" w:rsidRPr="00807757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807757">
        <w:rPr>
          <w:rFonts w:asciiTheme="minorHAnsi" w:hAnsiTheme="minorHAnsi" w:cstheme="minorHAnsi"/>
          <w:b/>
        </w:rPr>
        <w:t>stawą o finansach publicznych”;</w:t>
      </w:r>
    </w:p>
    <w:p w:rsidR="00BE4E3C" w:rsidRPr="00807757" w:rsidRDefault="00BE4E3C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Rozporządzenia </w:t>
      </w:r>
      <w:r w:rsidRPr="00807757">
        <w:rPr>
          <w:rFonts w:asciiTheme="minorHAnsi" w:hAnsiTheme="minorHAnsi" w:cstheme="minorHAnsi"/>
          <w:b/>
          <w:bCs/>
        </w:rPr>
        <w:t>Ministra Funduszy i Polityki Regionalnej z dnia 29 września 2022 r.</w:t>
      </w:r>
      <w:r w:rsidRPr="00807757">
        <w:rPr>
          <w:rFonts w:asciiTheme="minorHAnsi" w:hAnsiTheme="minorHAnsi" w:cstheme="minorHAnsi"/>
          <w:b/>
        </w:rPr>
        <w:t xml:space="preserve"> w sprawie udzielania pomocy de minimis w ramach regionalnych programów na lata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807757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:rsidR="00AA7DC3" w:rsidRPr="00807757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807757">
        <w:rPr>
          <w:rFonts w:asciiTheme="minorHAnsi" w:hAnsiTheme="minorHAnsi" w:cstheme="minorHAnsi"/>
          <w:b/>
          <w:color w:val="000000"/>
        </w:rPr>
        <w:t>FEW 2021</w:t>
      </w:r>
      <w:r w:rsidRPr="00807757">
        <w:rPr>
          <w:rFonts w:asciiTheme="minorHAnsi" w:hAnsiTheme="minorHAnsi" w:cstheme="minorHAnsi"/>
          <w:b/>
          <w:color w:val="000000"/>
        </w:rPr>
        <w:t>+ postanawia, co następuje.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§ 1</w:t>
      </w:r>
    </w:p>
    <w:p w:rsidR="00AA7DC3" w:rsidRPr="00807757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Definicje</w:t>
      </w:r>
    </w:p>
    <w:p w:rsidR="00AA7DC3" w:rsidRPr="00807757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Ilekroć w niniejszej</w:t>
      </w:r>
      <w:r w:rsidR="00AA7DC3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jest mowa 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„Beneficjencie” – </w:t>
      </w:r>
      <w:r w:rsidR="00A93792" w:rsidRPr="00807757">
        <w:rPr>
          <w:rFonts w:asciiTheme="minorHAnsi" w:hAnsiTheme="minorHAnsi" w:cstheme="minorHAnsi"/>
          <w:iCs/>
        </w:rPr>
        <w:t>należy przez to rozumieć</w:t>
      </w:r>
      <w:r w:rsidR="00A93792" w:rsidRPr="00807757">
        <w:rPr>
          <w:rFonts w:asciiTheme="minorHAnsi" w:hAnsiTheme="minorHAnsi" w:cstheme="minorHAnsi"/>
        </w:rPr>
        <w:t xml:space="preserve"> Województwo</w:t>
      </w:r>
      <w:r w:rsidRPr="00807757">
        <w:rPr>
          <w:rFonts w:asciiTheme="minorHAnsi" w:hAnsiTheme="minorHAnsi" w:cstheme="minorHAnsi"/>
        </w:rPr>
        <w:t xml:space="preserve"> Wielk</w:t>
      </w:r>
      <w:r w:rsidR="00A93792" w:rsidRPr="00807757">
        <w:rPr>
          <w:rFonts w:asciiTheme="minorHAnsi" w:hAnsiTheme="minorHAnsi" w:cstheme="minorHAnsi"/>
        </w:rPr>
        <w:t>opolskie</w:t>
      </w:r>
      <w:r w:rsidRPr="00807757">
        <w:rPr>
          <w:rFonts w:asciiTheme="minorHAnsi" w:hAnsiTheme="minorHAnsi" w:cstheme="minorHAnsi"/>
        </w:rPr>
        <w:t>, w imieniu i na rzecz którego je</w:t>
      </w:r>
      <w:r w:rsidR="00A93792" w:rsidRPr="00807757">
        <w:rPr>
          <w:rFonts w:asciiTheme="minorHAnsi" w:hAnsiTheme="minorHAnsi" w:cstheme="minorHAnsi"/>
        </w:rPr>
        <w:t>dnostka organizacyjna</w:t>
      </w:r>
      <w:r w:rsidR="00E3795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807757">
        <w:rPr>
          <w:rFonts w:asciiTheme="minorHAnsi" w:hAnsiTheme="minorHAnsi" w:cstheme="minorHAnsi"/>
        </w:rPr>
        <w:t xml:space="preserve"> wskazana</w:t>
      </w:r>
      <w:r w:rsidR="00086E5C" w:rsidRPr="00807757">
        <w:rPr>
          <w:rFonts w:asciiTheme="minorHAnsi" w:hAnsiTheme="minorHAnsi" w:cstheme="minorHAnsi"/>
        </w:rPr>
        <w:t xml:space="preserve"> w uchwale Z</w:t>
      </w:r>
      <w:r w:rsidR="00F346FA" w:rsidRPr="00807757">
        <w:rPr>
          <w:rFonts w:asciiTheme="minorHAnsi" w:hAnsiTheme="minorHAnsi" w:cstheme="minorHAnsi"/>
        </w:rPr>
        <w:t>arządu Województwa Wielkopolskiego</w:t>
      </w:r>
      <w:r w:rsidR="00EA24AE" w:rsidRPr="00807757">
        <w:rPr>
          <w:rFonts w:asciiTheme="minorHAnsi" w:hAnsiTheme="minorHAnsi" w:cstheme="minorHAnsi"/>
        </w:rPr>
        <w:t xml:space="preserve"> w sprawie podjęcia</w:t>
      </w:r>
      <w:r w:rsidR="00086E5C" w:rsidRPr="00807757">
        <w:rPr>
          <w:rFonts w:asciiTheme="minorHAnsi" w:hAnsiTheme="minorHAnsi" w:cstheme="minorHAnsi"/>
        </w:rPr>
        <w:t xml:space="preserve"> </w:t>
      </w:r>
      <w:r w:rsidR="00E27394" w:rsidRPr="00807757">
        <w:rPr>
          <w:rFonts w:asciiTheme="minorHAnsi" w:hAnsiTheme="minorHAnsi" w:cstheme="minorHAnsi"/>
        </w:rPr>
        <w:t>decyzji o dofinansowaniu</w:t>
      </w:r>
      <w:r w:rsidR="00F346FA" w:rsidRPr="00807757">
        <w:rPr>
          <w:rFonts w:asciiTheme="minorHAnsi" w:hAnsiTheme="minorHAnsi" w:cstheme="minorHAnsi"/>
        </w:rPr>
        <w:t xml:space="preserve"> Projektu</w:t>
      </w:r>
      <w:r w:rsidR="00086E5C" w:rsidRPr="00807757">
        <w:rPr>
          <w:rFonts w:asciiTheme="minorHAnsi" w:hAnsiTheme="minorHAnsi" w:cstheme="minorHAnsi"/>
        </w:rPr>
        <w:t xml:space="preserve">,  </w:t>
      </w:r>
      <w:r w:rsidRPr="00807757">
        <w:rPr>
          <w:rFonts w:asciiTheme="minorHAnsi" w:hAnsiTheme="minorHAnsi" w:cstheme="minorHAnsi"/>
        </w:rPr>
        <w:t xml:space="preserve">realizuje Projekt </w:t>
      </w:r>
      <w:r w:rsidRPr="00807757">
        <w:rPr>
          <w:rFonts w:asciiTheme="minorHAnsi" w:hAnsiTheme="minorHAnsi" w:cstheme="minorHAnsi"/>
          <w:iCs/>
        </w:rPr>
        <w:t xml:space="preserve">finansowany </w:t>
      </w:r>
      <w:r w:rsidRPr="00807757">
        <w:rPr>
          <w:rFonts w:asciiTheme="minorHAnsi" w:hAnsiTheme="minorHAnsi" w:cstheme="minorHAnsi"/>
        </w:rPr>
        <w:t xml:space="preserve">ze środków </w:t>
      </w:r>
      <w:r w:rsidR="000D29D9" w:rsidRPr="000D29D9">
        <w:rPr>
          <w:rFonts w:asciiTheme="minorHAnsi" w:hAnsiTheme="minorHAnsi" w:cstheme="minorHAnsi"/>
        </w:rPr>
        <w:t>Funduszu na rzecz Sprawiedliwej Transformacji lub ze środków Funduszu na rzecz Sprawiedliwej Transformacji i środków budżetu państwa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środków europejskich” – należy przez to rozumieć budż</w:t>
      </w:r>
      <w:r w:rsidR="00097B58">
        <w:rPr>
          <w:rFonts w:asciiTheme="minorHAnsi" w:hAnsiTheme="minorHAnsi" w:cstheme="minorHAnsi"/>
        </w:rPr>
        <w:t>et, zgodnie z art. 117 ustawy o </w:t>
      </w:r>
      <w:r w:rsidRPr="00807757">
        <w:rPr>
          <w:rFonts w:asciiTheme="minorHAnsi" w:hAnsiTheme="minorHAnsi" w:cstheme="minorHAnsi"/>
        </w:rPr>
        <w:t>finansach publicznych;</w:t>
      </w:r>
    </w:p>
    <w:p w:rsidR="002A27D2" w:rsidRPr="00807757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E71F59" w:rsidRPr="00807757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CST2021 – należy przez to rozumieć Centraln</w:t>
      </w:r>
      <w:r w:rsidR="00A93792" w:rsidRPr="00807757">
        <w:rPr>
          <w:rFonts w:asciiTheme="minorHAnsi" w:hAnsiTheme="minorHAnsi" w:cstheme="minorHAnsi"/>
        </w:rPr>
        <w:t>y system teleinformatyczny wspierający realizację Programu</w:t>
      </w:r>
      <w:r w:rsidR="0060655B" w:rsidRPr="00807757">
        <w:rPr>
          <w:rFonts w:asciiTheme="minorHAnsi" w:hAnsiTheme="minorHAnsi" w:cstheme="minorHAnsi"/>
        </w:rPr>
        <w:t>,</w:t>
      </w:r>
      <w:r w:rsidR="00A93792" w:rsidRPr="00807757">
        <w:rPr>
          <w:rFonts w:asciiTheme="minorHAnsi" w:hAnsiTheme="minorHAnsi" w:cstheme="minorHAnsi"/>
        </w:rPr>
        <w:t xml:space="preserve"> o którym mowa w art.</w:t>
      </w:r>
      <w:r w:rsidR="00BE4E3C" w:rsidRPr="00807757">
        <w:rPr>
          <w:rFonts w:asciiTheme="minorHAnsi" w:hAnsiTheme="minorHAnsi" w:cstheme="minorHAnsi"/>
        </w:rPr>
        <w:t xml:space="preserve"> </w:t>
      </w:r>
      <w:r w:rsidR="00A93792" w:rsidRPr="00807757">
        <w:rPr>
          <w:rFonts w:asciiTheme="minorHAnsi" w:hAnsiTheme="minorHAnsi" w:cstheme="minorHAnsi"/>
        </w:rPr>
        <w:t>4 ust. 2 pkt 6 ustawy wdrożeniowej</w:t>
      </w:r>
      <w:r w:rsidR="00165763" w:rsidRPr="00807757">
        <w:rPr>
          <w:rFonts w:asciiTheme="minorHAnsi" w:hAnsiTheme="minorHAnsi" w:cstheme="minorHAnsi"/>
        </w:rPr>
        <w:t>;</w:t>
      </w:r>
    </w:p>
    <w:p w:rsidR="00AA7DC3" w:rsidRPr="00807757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>
        <w:rPr>
          <w:rFonts w:asciiTheme="minorHAnsi" w:hAnsiTheme="minorHAnsi" w:cstheme="minorHAnsi"/>
        </w:rPr>
        <w:t>rawie ochrony osób fizycznych w </w:t>
      </w:r>
      <w:r w:rsidRPr="00807757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807757">
        <w:rPr>
          <w:rFonts w:asciiTheme="minorHAnsi" w:hAnsiTheme="minorHAnsi" w:cstheme="minorHAnsi"/>
        </w:rPr>
        <w:t xml:space="preserve"> (ogólne rozporządzenie o ochronie danych)</w:t>
      </w:r>
      <w:r w:rsidRPr="00807757">
        <w:rPr>
          <w:rFonts w:asciiTheme="minorHAnsi" w:hAnsiTheme="minorHAnsi" w:cstheme="minorHAnsi"/>
        </w:rPr>
        <w:t xml:space="preserve">, zwanym dalej „RODO” oraz </w:t>
      </w:r>
      <w:r w:rsidRPr="00807757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>
        <w:rPr>
          <w:rFonts w:asciiTheme="minorHAnsi" w:hAnsiTheme="minorHAnsi" w:cstheme="minorHAnsi"/>
        </w:rPr>
        <w:t>óre są przetwarzane w związku z </w:t>
      </w:r>
      <w:r w:rsidRPr="00807757">
        <w:rPr>
          <w:rFonts w:asciiTheme="minorHAnsi" w:hAnsiTheme="minorHAnsi" w:cstheme="minorHAnsi"/>
        </w:rPr>
        <w:t xml:space="preserve">realizacją Projektu w ramach Programu; </w:t>
      </w:r>
    </w:p>
    <w:p w:rsidR="00666CC5" w:rsidRPr="00807757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„Decyzji</w:t>
      </w:r>
      <w:r w:rsidR="00666CC5" w:rsidRPr="00807757">
        <w:rPr>
          <w:rFonts w:asciiTheme="minorHAnsi" w:hAnsiTheme="minorHAnsi" w:cstheme="minorHAnsi"/>
        </w:rPr>
        <w:t xml:space="preserve">” -  należy przez to rozumieć niniejszą </w:t>
      </w:r>
      <w:r w:rsidR="00E27394" w:rsidRPr="00807757">
        <w:rPr>
          <w:rFonts w:asciiTheme="minorHAnsi" w:hAnsiTheme="minorHAnsi" w:cstheme="minorHAnsi"/>
        </w:rPr>
        <w:t>Decyzję o dofinansowaniu</w:t>
      </w:r>
      <w:r w:rsidR="00666CC5" w:rsidRPr="00807757">
        <w:rPr>
          <w:rFonts w:asciiTheme="minorHAnsi" w:hAnsiTheme="minorHAnsi" w:cstheme="minorHAnsi"/>
        </w:rPr>
        <w:t xml:space="preserve"> Projektu</w:t>
      </w:r>
      <w:r w:rsidR="00E020FA" w:rsidRPr="00807757">
        <w:rPr>
          <w:rFonts w:asciiTheme="minorHAnsi" w:hAnsiTheme="minorHAnsi" w:cstheme="minorHAnsi"/>
        </w:rPr>
        <w:t xml:space="preserve"> </w:t>
      </w:r>
      <w:r w:rsidR="00666CC5" w:rsidRPr="00807757">
        <w:rPr>
          <w:rFonts w:asciiTheme="minorHAnsi" w:hAnsiTheme="minorHAnsi" w:cstheme="minorHAnsi"/>
        </w:rPr>
        <w:t>Województwa Wielkopolskiego</w:t>
      </w:r>
      <w:r w:rsidR="005E465D" w:rsidRPr="00807757">
        <w:rPr>
          <w:rFonts w:asciiTheme="minorHAnsi" w:hAnsiTheme="minorHAnsi" w:cstheme="minorHAnsi"/>
        </w:rPr>
        <w:t xml:space="preserve"> pt</w:t>
      </w:r>
      <w:r w:rsidR="00581759">
        <w:rPr>
          <w:rFonts w:asciiTheme="minorHAnsi" w:hAnsiTheme="minorHAnsi" w:cstheme="minorHAnsi"/>
        </w:rPr>
        <w:t>.</w:t>
      </w:r>
      <w:r w:rsidR="005E465D" w:rsidRPr="00807757">
        <w:rPr>
          <w:rFonts w:asciiTheme="minorHAnsi" w:hAnsiTheme="minorHAnsi" w:cstheme="minorHAnsi"/>
        </w:rPr>
        <w:t xml:space="preserve"> </w:t>
      </w:r>
      <w:r w:rsidR="00473B97" w:rsidRPr="00807757">
        <w:rPr>
          <w:rFonts w:asciiTheme="minorHAnsi" w:hAnsiTheme="minorHAnsi" w:cstheme="minorHAnsi"/>
        </w:rPr>
        <w:t>„</w:t>
      </w:r>
      <w:r w:rsidR="005E465D" w:rsidRPr="00807757">
        <w:rPr>
          <w:rFonts w:asciiTheme="minorHAnsi" w:hAnsiTheme="minorHAnsi" w:cstheme="minorHAnsi"/>
        </w:rPr>
        <w:t>…</w:t>
      </w:r>
      <w:r w:rsidR="00473B97" w:rsidRPr="00807757">
        <w:rPr>
          <w:rFonts w:asciiTheme="minorHAnsi" w:hAnsiTheme="minorHAnsi" w:cstheme="minorHAnsi"/>
        </w:rPr>
        <w:t>”</w:t>
      </w:r>
      <w:r w:rsidR="00666CC5" w:rsidRPr="00807757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807757">
        <w:rPr>
          <w:rFonts w:asciiTheme="minorHAnsi" w:hAnsiTheme="minorHAnsi" w:cstheme="minorHAnsi"/>
        </w:rPr>
        <w:t>, przyjęt</w:t>
      </w:r>
      <w:r w:rsidR="00400CAE" w:rsidRPr="00807757">
        <w:rPr>
          <w:rFonts w:asciiTheme="minorHAnsi" w:hAnsiTheme="minorHAnsi" w:cstheme="minorHAnsi"/>
        </w:rPr>
        <w:t>ego do realizacji na podstawie U</w:t>
      </w:r>
      <w:r w:rsidR="00E020FA" w:rsidRPr="00807757">
        <w:rPr>
          <w:rFonts w:asciiTheme="minorHAnsi" w:hAnsiTheme="minorHAnsi" w:cstheme="minorHAnsi"/>
        </w:rPr>
        <w:t>chwały</w:t>
      </w:r>
      <w:r w:rsidR="00CB6A48" w:rsidRPr="00807757">
        <w:rPr>
          <w:rFonts w:asciiTheme="minorHAnsi" w:hAnsiTheme="minorHAnsi" w:cstheme="minorHAnsi"/>
        </w:rPr>
        <w:t xml:space="preserve"> nr ……./……..</w:t>
      </w:r>
      <w:r w:rsidR="00E020FA" w:rsidRPr="00807757">
        <w:rPr>
          <w:rFonts w:asciiTheme="minorHAnsi" w:hAnsiTheme="minorHAnsi" w:cstheme="minorHAnsi"/>
        </w:rPr>
        <w:t xml:space="preserve"> </w:t>
      </w:r>
      <w:r w:rsidR="008E1386" w:rsidRPr="00807757">
        <w:rPr>
          <w:rFonts w:asciiTheme="minorHAnsi" w:hAnsiTheme="minorHAnsi" w:cstheme="minorHAnsi"/>
        </w:rPr>
        <w:t>Zarządu Województwa W</w:t>
      </w:r>
      <w:r w:rsidR="00E020FA" w:rsidRPr="00807757">
        <w:rPr>
          <w:rFonts w:asciiTheme="minorHAnsi" w:hAnsiTheme="minorHAnsi" w:cstheme="minorHAnsi"/>
        </w:rPr>
        <w:t>ielkopolskie z dnia …</w:t>
      </w:r>
      <w:r w:rsidR="00B25BC0" w:rsidRPr="00807757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„dofinansowaniu” – należy przez to rozumieć wsparcie udzielane ze środków </w:t>
      </w:r>
      <w:r w:rsidR="006520A0" w:rsidRPr="006520A0">
        <w:rPr>
          <w:rFonts w:asciiTheme="minorHAnsi" w:hAnsiTheme="minorHAnsi" w:cstheme="minorHAnsi"/>
        </w:rPr>
        <w:t>Funduszu na rzecz Sprawiedliwej Transformacji lub ze środków Funduszu na rzecz Sprawiedliwej Transformacji i środków budżetu państwa</w:t>
      </w:r>
      <w:r w:rsidRPr="00807757">
        <w:rPr>
          <w:rFonts w:asciiTheme="minorHAnsi" w:hAnsiTheme="minorHAnsi" w:cstheme="minorHAnsi"/>
        </w:rPr>
        <w:t xml:space="preserve">, stanowiące bezzwrotną pomoc przeznaczoną na pokrycie części wydatków kwalifikowalnych realizowanego Projektu, udzielane w ramach Programu, na podstawie </w:t>
      </w:r>
      <w:r w:rsidR="00D40A48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„Instytucji Zarządzającej </w:t>
      </w:r>
      <w:r w:rsidR="002E1E2A" w:rsidRPr="00807757">
        <w:rPr>
          <w:rFonts w:asciiTheme="minorHAnsi" w:hAnsiTheme="minorHAnsi" w:cstheme="minorHAnsi"/>
        </w:rPr>
        <w:t xml:space="preserve">FEW 2021+” </w:t>
      </w:r>
      <w:r w:rsidRPr="00807757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807757">
        <w:rPr>
          <w:rFonts w:asciiTheme="minorHAnsi" w:hAnsiTheme="minorHAnsi" w:cstheme="minorHAnsi"/>
        </w:rPr>
        <w:t>realizację programu regionalnego (</w:t>
      </w:r>
      <w:r w:rsidR="00153FCA" w:rsidRPr="00807757">
        <w:rPr>
          <w:rFonts w:asciiTheme="minorHAnsi" w:hAnsiTheme="minorHAnsi" w:cstheme="minorHAnsi"/>
        </w:rPr>
        <w:t xml:space="preserve">Program </w:t>
      </w:r>
      <w:r w:rsidR="002E1E2A" w:rsidRPr="00807757">
        <w:rPr>
          <w:rFonts w:asciiTheme="minorHAnsi" w:hAnsiTheme="minorHAnsi" w:cstheme="minorHAnsi"/>
        </w:rPr>
        <w:t>Fundusze Europejskie dla Wielkopolski 2021-2027)</w:t>
      </w:r>
      <w:r w:rsidRPr="00807757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807757">
        <w:rPr>
          <w:rFonts w:asciiTheme="minorHAnsi" w:hAnsiTheme="minorHAnsi" w:cstheme="minorHAnsi"/>
        </w:rPr>
        <w:t>nnymi korekty finansowe</w:t>
      </w:r>
      <w:r w:rsidRPr="00807757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807757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807757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wydatku za niekwalifikowalny;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„LSI</w:t>
      </w:r>
      <w:r w:rsidR="00541213" w:rsidRPr="00807757">
        <w:rPr>
          <w:rFonts w:asciiTheme="minorHAnsi" w:hAnsiTheme="minorHAnsi" w:cstheme="minorHAnsi"/>
          <w:w w:val="105"/>
        </w:rPr>
        <w:t xml:space="preserve"> 2021+</w:t>
      </w:r>
      <w:r w:rsidRPr="00807757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>
        <w:rPr>
          <w:rFonts w:asciiTheme="minorHAnsi" w:hAnsiTheme="minorHAnsi" w:cstheme="minorHAnsi"/>
          <w:w w:val="105"/>
        </w:rPr>
        <w:t>obsługi Programu w </w:t>
      </w:r>
      <w:r w:rsidRPr="00807757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:rsidR="00AF4120" w:rsidRPr="00807757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</w:t>
      </w:r>
      <w:r w:rsidR="00AF4120" w:rsidRPr="00807757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807757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:rsidR="00AF4120" w:rsidRPr="00807757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807757">
        <w:rPr>
          <w:rFonts w:asciiTheme="minorHAnsi" w:hAnsiTheme="minorHAnsi" w:cstheme="minorHAnsi"/>
        </w:rPr>
        <w:t xml:space="preserve"> </w:t>
      </w:r>
    </w:p>
    <w:p w:rsidR="002D0CD9" w:rsidRPr="00807757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807757">
        <w:rPr>
          <w:rFonts w:asciiTheme="minorHAnsi" w:hAnsiTheme="minorHAnsi" w:cstheme="minorHAnsi"/>
        </w:rPr>
        <w:t>wą (w pozostałych przypadkach);</w:t>
      </w:r>
    </w:p>
    <w:p w:rsidR="004225F0" w:rsidRPr="00807757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F4120" w:rsidRPr="00807757">
        <w:rPr>
          <w:rFonts w:asciiTheme="minorHAnsi" w:hAnsiTheme="minorHAnsi" w:cstheme="minorHAnsi"/>
        </w:rPr>
        <w:t xml:space="preserve">pomocy de minimis” – </w:t>
      </w:r>
      <w:r w:rsidR="00C04947" w:rsidRPr="00C04947">
        <w:rPr>
          <w:rFonts w:asciiTheme="minorHAnsi" w:hAnsiTheme="minorHAnsi" w:cstheme="minorHAnsi"/>
        </w:rPr>
        <w:t>należy przez to rozumieć pomoc zgodną z przepisami Rozporządzenia 2023/2831 z dnia 13 grudnia 2023 r. w sprawie stosowania art. 107 i 108 Traktatu o funkcjonowaniu Unii Europejskiej do pomocy de minimis</w:t>
      </w:r>
      <w:r w:rsidR="00AF4120" w:rsidRPr="00807757">
        <w:rPr>
          <w:rFonts w:asciiTheme="minorHAnsi" w:hAnsiTheme="minorHAnsi" w:cstheme="minorHAnsi"/>
        </w:rPr>
        <w:t>;</w:t>
      </w:r>
    </w:p>
    <w:p w:rsidR="00AF4120" w:rsidRPr="00807757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>
        <w:rPr>
          <w:rFonts w:asciiTheme="minorHAnsi" w:hAnsiTheme="minorHAnsi" w:cstheme="minorHAnsi"/>
        </w:rPr>
        <w:t>az pomoc de minimis, chyba że z </w:t>
      </w:r>
      <w:r w:rsidRPr="00807757">
        <w:rPr>
          <w:rFonts w:asciiTheme="minorHAnsi" w:hAnsiTheme="minorHAnsi" w:cstheme="minorHAnsi"/>
        </w:rPr>
        <w:t xml:space="preserve">treści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„Programie” – </w:t>
      </w:r>
      <w:r w:rsidR="004225F0" w:rsidRPr="00807757">
        <w:rPr>
          <w:rFonts w:asciiTheme="minorHAnsi" w:hAnsiTheme="minorHAnsi" w:cstheme="minorHAnsi"/>
        </w:rPr>
        <w:t xml:space="preserve">należy przez to rozumieć program regionalny </w:t>
      </w:r>
      <w:r w:rsidR="00797394" w:rsidRPr="00807757">
        <w:rPr>
          <w:rFonts w:asciiTheme="minorHAnsi" w:hAnsiTheme="minorHAnsi" w:cstheme="minorHAnsi"/>
        </w:rPr>
        <w:t xml:space="preserve">– Program </w:t>
      </w:r>
      <w:r w:rsidR="004225F0" w:rsidRPr="00807757">
        <w:rPr>
          <w:rFonts w:asciiTheme="minorHAnsi" w:hAnsiTheme="minorHAnsi" w:cstheme="minorHAnsi"/>
        </w:rPr>
        <w:t>Fundusze Europejskie dla Wielkopolski 2021-2027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. „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…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”</w:t>
      </w:r>
      <w:r w:rsidR="004A6B60" w:rsidRPr="00807757">
        <w:rPr>
          <w:rFonts w:asciiTheme="minorHAnsi" w:hAnsiTheme="minorHAnsi" w:cstheme="minorHAnsi"/>
          <w:szCs w:val="24"/>
        </w:rPr>
        <w:t xml:space="preserve">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opisany</w:t>
      </w:r>
      <w:r w:rsidRPr="00807757">
        <w:rPr>
          <w:rFonts w:asciiTheme="minorHAnsi" w:hAnsiTheme="minorHAnsi" w:cstheme="minorHAnsi"/>
          <w:szCs w:val="24"/>
        </w:rPr>
        <w:t xml:space="preserve"> we </w:t>
      </w:r>
      <w:r w:rsidR="004A6B60" w:rsidRPr="00807757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m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do D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ecyzji</w:t>
      </w:r>
      <w:r w:rsidRPr="00807757">
        <w:rPr>
          <w:rFonts w:asciiTheme="minorHAnsi" w:hAnsiTheme="minorHAnsi" w:cstheme="minorHAnsi"/>
          <w:szCs w:val="24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807757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807757">
        <w:rPr>
          <w:rFonts w:asciiTheme="minorHAnsi" w:hAnsiTheme="minorHAnsi" w:cstheme="minorHAnsi"/>
          <w:szCs w:val="24"/>
          <w:lang w:val="pl-PL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highlight w:val="yellow"/>
        </w:rPr>
      </w:pPr>
    </w:p>
    <w:p w:rsidR="00A9472D" w:rsidRPr="00807757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807757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ą</w:t>
      </w:r>
      <w:r w:rsidR="00AB7EE3" w:rsidRPr="00807757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807757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807757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807757">
        <w:rPr>
          <w:rFonts w:asciiTheme="minorHAnsi" w:hAnsiTheme="minorHAnsi" w:cstheme="minorHAnsi"/>
          <w:szCs w:val="24"/>
        </w:rPr>
        <w:t>, służące w</w:t>
      </w:r>
      <w:r w:rsidR="00722169">
        <w:rPr>
          <w:rFonts w:asciiTheme="minorHAnsi" w:hAnsiTheme="minorHAnsi" w:cstheme="minorHAnsi"/>
          <w:szCs w:val="24"/>
        </w:rPr>
        <w:t>yłącznie do obsługi Projektu, t</w:t>
      </w:r>
      <w:r w:rsidR="00722169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807757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807757">
        <w:rPr>
          <w:rFonts w:asciiTheme="minorHAnsi" w:hAnsiTheme="minorHAnsi" w:cstheme="minorHAnsi"/>
          <w:szCs w:val="24"/>
          <w:lang w:val="pl-PL"/>
        </w:rPr>
        <w:t>:</w:t>
      </w:r>
    </w:p>
    <w:p w:rsidR="00A9472D" w:rsidRPr="00807757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refundacji:</w:t>
      </w:r>
    </w:p>
    <w:p w:rsidR="00A9472D" w:rsidRPr="00807757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</w:t>
      </w:r>
      <w:r w:rsidR="0008292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.................................................,</w:t>
      </w:r>
      <w:r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Pr="00807757">
        <w:rPr>
          <w:rFonts w:asciiTheme="minorHAnsi" w:hAnsiTheme="minorHAnsi" w:cstheme="minorHAnsi"/>
        </w:rPr>
        <w:t>operacji w złotówkach,</w:t>
      </w:r>
    </w:p>
    <w:p w:rsidR="00A9472D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="00A9472D" w:rsidRPr="00807757">
        <w:rPr>
          <w:rFonts w:asciiTheme="minorHAnsi" w:hAnsiTheme="minorHAnsi" w:cstheme="minorHAnsi"/>
        </w:rPr>
        <w:t>operacji w walucie ……..,</w:t>
      </w: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zaliczki:</w:t>
      </w:r>
    </w:p>
    <w:p w:rsidR="00AA7DC3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........................................</w:t>
      </w:r>
      <w:r w:rsidR="004A2055" w:rsidRPr="00807757">
        <w:rPr>
          <w:rFonts w:asciiTheme="minorHAnsi" w:hAnsiTheme="minorHAnsi" w:cstheme="minorHAnsi"/>
        </w:rPr>
        <w:t>......... dla </w:t>
      </w:r>
      <w:r w:rsidR="00A9472D" w:rsidRPr="00807757">
        <w:rPr>
          <w:rFonts w:asciiTheme="minorHAnsi" w:hAnsiTheme="minorHAnsi" w:cstheme="minorHAnsi"/>
        </w:rPr>
        <w:t>operacji w złotówkach,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„</w:t>
      </w:r>
      <w:r w:rsidR="00A9472D" w:rsidRPr="00807757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807757">
        <w:rPr>
          <w:rFonts w:asciiTheme="minorHAnsi" w:hAnsiTheme="minorHAnsi" w:cstheme="minorHAnsi"/>
        </w:rPr>
        <w:t>, dokonywany po spełnieniu warunków określonych w 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807757">
        <w:rPr>
          <w:rFonts w:asciiTheme="minorHAnsi" w:hAnsiTheme="minorHAnsi" w:cstheme="minorHAnsi"/>
        </w:rPr>
        <w:t xml:space="preserve">datę zaciągnięcia pierwszego </w:t>
      </w:r>
      <w:r w:rsidRPr="00807757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„sile wyższej” – </w:t>
      </w:r>
      <w:r w:rsidR="00B2146B" w:rsidRPr="00807757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>
        <w:rPr>
          <w:rFonts w:asciiTheme="minorHAnsi" w:hAnsiTheme="minorHAnsi" w:cstheme="minorHAnsi"/>
        </w:rPr>
        <w:t>erze nagłym, które zasadniczo i </w:t>
      </w:r>
      <w:r w:rsidR="00B2146B" w:rsidRPr="00807757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807757">
        <w:rPr>
          <w:rFonts w:asciiTheme="minorHAnsi" w:hAnsiTheme="minorHAnsi" w:cstheme="minorHAnsi"/>
        </w:rPr>
        <w:t>z Decyzji</w:t>
      </w:r>
      <w:r w:rsidR="00B2146B" w:rsidRPr="00807757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807757">
        <w:rPr>
          <w:rFonts w:asciiTheme="minorHAnsi" w:hAnsiTheme="minorHAnsi" w:cstheme="minorHAnsi"/>
        </w:rPr>
        <w:t xml:space="preserve">; </w:t>
      </w:r>
    </w:p>
    <w:p w:rsidR="00606D1D" w:rsidRPr="00807757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807757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807757">
        <w:rPr>
          <w:rFonts w:asciiTheme="minorHAnsi" w:hAnsiTheme="minorHAnsi" w:cstheme="minorHAnsi"/>
        </w:rPr>
        <w:t>.funduszeue.wielkopolskie.pl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„Szczegółowym </w:t>
      </w:r>
      <w:r w:rsidR="00606D1D" w:rsidRPr="00807757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:rsidR="00606D1D" w:rsidRPr="00807757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E4E3C" w:rsidRPr="00807757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807757">
        <w:rPr>
          <w:rFonts w:asciiTheme="minorHAnsi" w:hAnsiTheme="minorHAnsi" w:cstheme="minorHAnsi"/>
        </w:rPr>
        <w:t xml:space="preserve">icjenta </w:t>
      </w:r>
      <w:r w:rsidR="006D2E06" w:rsidRPr="00807757">
        <w:rPr>
          <w:rFonts w:asciiTheme="minorHAnsi" w:hAnsiTheme="minorHAnsi" w:cstheme="minorHAnsi"/>
        </w:rPr>
        <w:t>wydatków</w:t>
      </w:r>
      <w:r w:rsidR="00A3417C" w:rsidRPr="00807757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807757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807757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807757">
        <w:rPr>
          <w:rFonts w:asciiTheme="minorHAnsi" w:hAnsiTheme="minorHAnsi" w:cstheme="minorHAnsi"/>
        </w:rPr>
        <w:t>W</w:t>
      </w:r>
      <w:r w:rsidRPr="00807757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</w:t>
      </w:r>
      <w:r w:rsidRPr="00807757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807757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807757">
        <w:rPr>
          <w:rFonts w:asciiTheme="minorHAnsi" w:hAnsiTheme="minorHAnsi" w:cstheme="minorHAnsi"/>
        </w:rPr>
        <w:t xml:space="preserve">wydatki lub </w:t>
      </w:r>
      <w:r w:rsidRPr="00807757">
        <w:rPr>
          <w:rFonts w:asciiTheme="minorHAnsi" w:hAnsiTheme="minorHAnsi" w:cstheme="minorHAnsi"/>
        </w:rPr>
        <w:t xml:space="preserve">koszty </w:t>
      </w:r>
      <w:r w:rsidR="0063509E" w:rsidRPr="00807757">
        <w:rPr>
          <w:rFonts w:asciiTheme="minorHAnsi" w:hAnsiTheme="minorHAnsi" w:cstheme="minorHAnsi"/>
        </w:rPr>
        <w:t>ujęte we wniosku o</w:t>
      </w:r>
      <w:r w:rsidR="00B8475C">
        <w:rPr>
          <w:rFonts w:asciiTheme="minorHAnsi" w:hAnsiTheme="minorHAnsi" w:cstheme="minorHAnsi"/>
        </w:rPr>
        <w:t> </w:t>
      </w:r>
      <w:r w:rsidR="0063509E" w:rsidRPr="00807757">
        <w:rPr>
          <w:rFonts w:asciiTheme="minorHAnsi" w:hAnsiTheme="minorHAnsi" w:cstheme="minorHAnsi"/>
        </w:rPr>
        <w:t xml:space="preserve">dofinansowanie i </w:t>
      </w:r>
      <w:r w:rsidRPr="00807757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807757">
        <w:rPr>
          <w:rFonts w:asciiTheme="minorHAnsi" w:hAnsiTheme="minorHAnsi" w:cstheme="minorHAnsi"/>
        </w:rPr>
        <w:t>Decyzji</w:t>
      </w:r>
      <w:r w:rsidR="00B920ED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807757">
        <w:rPr>
          <w:rFonts w:asciiTheme="minorHAnsi" w:hAnsiTheme="minorHAnsi" w:cstheme="minorHAnsi"/>
        </w:rPr>
        <w:t>ć oraz zwroty środków”, a nadto zgodn</w:t>
      </w:r>
      <w:r w:rsidR="00B8475C">
        <w:rPr>
          <w:rFonts w:asciiTheme="minorHAnsi" w:hAnsiTheme="minorHAnsi" w:cstheme="minorHAnsi"/>
        </w:rPr>
        <w:t>e z </w:t>
      </w:r>
      <w:r w:rsidRPr="00807757">
        <w:rPr>
          <w:rFonts w:asciiTheme="minorHAnsi" w:hAnsiTheme="minorHAnsi" w:cstheme="minorHAnsi"/>
        </w:rPr>
        <w:t xml:space="preserve">rozporządzeniem </w:t>
      </w:r>
      <w:r w:rsidR="00600CB0" w:rsidRPr="00807757">
        <w:rPr>
          <w:rFonts w:asciiTheme="minorHAnsi" w:hAnsiTheme="minorHAnsi" w:cstheme="minorHAnsi"/>
        </w:rPr>
        <w:t>2021/1060</w:t>
      </w:r>
      <w:r w:rsidRPr="00807757">
        <w:rPr>
          <w:rFonts w:asciiTheme="minorHAnsi" w:hAnsiTheme="minorHAnsi" w:cstheme="minorHAnsi"/>
        </w:rPr>
        <w:t xml:space="preserve">, rozporządzeniem </w:t>
      </w:r>
      <w:r w:rsidR="000B7A86">
        <w:rPr>
          <w:rFonts w:asciiTheme="minorHAnsi" w:hAnsiTheme="minorHAnsi" w:cstheme="minorHAnsi"/>
        </w:rPr>
        <w:t>2021/1056</w:t>
      </w:r>
      <w:r w:rsidRPr="00807757">
        <w:rPr>
          <w:rFonts w:asciiTheme="minorHAnsi" w:hAnsiTheme="minorHAnsi" w:cstheme="minorHAnsi"/>
        </w:rPr>
        <w:t>, jak również w ro</w:t>
      </w:r>
      <w:r w:rsidR="00600CB0" w:rsidRPr="00807757">
        <w:rPr>
          <w:rFonts w:asciiTheme="minorHAnsi" w:hAnsiTheme="minorHAnsi" w:cstheme="minorHAnsi"/>
        </w:rPr>
        <w:t>zumieniu</w:t>
      </w:r>
      <w:r w:rsidRPr="00807757">
        <w:rPr>
          <w:rFonts w:asciiTheme="minorHAnsi" w:hAnsiTheme="minorHAnsi" w:cstheme="minorHAnsi"/>
        </w:rPr>
        <w:t xml:space="preserve"> ustawy</w:t>
      </w:r>
      <w:r w:rsidR="00A3417C" w:rsidRPr="00807757">
        <w:rPr>
          <w:rFonts w:asciiTheme="minorHAnsi" w:hAnsiTheme="minorHAnsi" w:cstheme="minorHAnsi"/>
        </w:rPr>
        <w:t xml:space="preserve"> </w:t>
      </w:r>
      <w:r w:rsidR="00A3417C" w:rsidRPr="00807757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807757">
        <w:rPr>
          <w:rFonts w:asciiTheme="minorHAnsi" w:hAnsiTheme="minorHAnsi" w:cstheme="minorHAnsi"/>
        </w:rPr>
        <w:t>wydanych do tej ustawy, R</w:t>
      </w:r>
      <w:r w:rsidRPr="00807757">
        <w:rPr>
          <w:rFonts w:asciiTheme="minorHAnsi" w:hAnsiTheme="minorHAnsi" w:cstheme="minorHAnsi"/>
        </w:rPr>
        <w:t xml:space="preserve">egulaminu </w:t>
      </w:r>
      <w:r w:rsidR="004E2D49" w:rsidRPr="00807757">
        <w:rPr>
          <w:rFonts w:asciiTheme="minorHAnsi" w:hAnsiTheme="minorHAnsi" w:cstheme="minorHAnsi"/>
        </w:rPr>
        <w:t xml:space="preserve">wyboru projektów, </w:t>
      </w:r>
      <w:r w:rsidR="00256093" w:rsidRPr="00807757">
        <w:rPr>
          <w:rFonts w:asciiTheme="minorHAnsi" w:hAnsiTheme="minorHAnsi" w:cstheme="minorHAnsi"/>
        </w:rPr>
        <w:t>niniejszej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807757">
        <w:rPr>
          <w:rStyle w:val="h1"/>
          <w:rFonts w:asciiTheme="minorHAnsi" w:hAnsiTheme="minorHAnsi" w:cstheme="minorHAnsi"/>
        </w:rPr>
        <w:t xml:space="preserve">ytyczne zgodnie z art. 2 pkt 38 </w:t>
      </w:r>
      <w:r w:rsidRPr="00807757">
        <w:rPr>
          <w:rStyle w:val="h1"/>
          <w:rFonts w:asciiTheme="minorHAnsi" w:hAnsiTheme="minorHAnsi" w:cstheme="minorHAnsi"/>
        </w:rPr>
        <w:t xml:space="preserve">ustawy wdrożeniowej, </w:t>
      </w:r>
      <w:r w:rsidRPr="00807757">
        <w:rPr>
          <w:rFonts w:asciiTheme="minorHAnsi" w:hAnsiTheme="minorHAnsi" w:cstheme="minorHAnsi"/>
        </w:rPr>
        <w:t xml:space="preserve">obowiązujące w dniu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wydane zostały następujące Wytyczne</w:t>
      </w:r>
      <w:r w:rsidRPr="00807757">
        <w:rPr>
          <w:rStyle w:val="FootnoteCharacters"/>
          <w:rFonts w:asciiTheme="minorHAnsi" w:hAnsiTheme="minorHAnsi" w:cstheme="minorHAnsi"/>
        </w:rPr>
        <w:footnoteReference w:id="2"/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807757">
        <w:rPr>
          <w:rFonts w:asciiTheme="minorHAnsi" w:hAnsiTheme="minorHAnsi" w:cstheme="minorHAnsi"/>
        </w:rPr>
        <w:t>Europejskich na lata 2021-2027</w:t>
      </w:r>
      <w:r w:rsidR="00F346FA" w:rsidRPr="00807757">
        <w:rPr>
          <w:rFonts w:asciiTheme="minorHAnsi" w:hAnsiTheme="minorHAnsi" w:cstheme="minorHAnsi"/>
        </w:rPr>
        <w:t xml:space="preserve"> z</w:t>
      </w:r>
      <w:r w:rsidR="00836F88">
        <w:rPr>
          <w:rFonts w:asciiTheme="minorHAnsi" w:hAnsiTheme="minorHAnsi" w:cstheme="minorHAnsi"/>
        </w:rPr>
        <w:t xml:space="preserve"> dnia</w:t>
      </w:r>
      <w:r w:rsidR="00F346FA" w:rsidRPr="00807757">
        <w:rPr>
          <w:rFonts w:asciiTheme="minorHAnsi" w:hAnsiTheme="minorHAnsi" w:cstheme="minorHAnsi"/>
        </w:rPr>
        <w:t xml:space="preserve"> 19 kwietnia 2023 r.</w:t>
      </w:r>
      <w:r w:rsidRPr="00807757">
        <w:rPr>
          <w:rFonts w:asciiTheme="minorHAnsi" w:hAnsiTheme="minorHAnsi" w:cstheme="minorHAnsi"/>
        </w:rPr>
        <w:t>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monitorowania postępu rzeczowego realizacj</w:t>
      </w:r>
      <w:r w:rsidR="00B8475C">
        <w:rPr>
          <w:rFonts w:asciiTheme="minorHAnsi" w:hAnsiTheme="minorHAnsi" w:cstheme="minorHAnsi"/>
        </w:rPr>
        <w:t>i programów na lata 2021-2027 z </w:t>
      </w:r>
      <w:r w:rsidR="00836F88">
        <w:rPr>
          <w:rFonts w:asciiTheme="minorHAnsi" w:hAnsiTheme="minorHAnsi" w:cstheme="minorHAnsi"/>
        </w:rPr>
        <w:t xml:space="preserve">dnia </w:t>
      </w:r>
      <w:r w:rsidRPr="00807757">
        <w:rPr>
          <w:rFonts w:asciiTheme="minorHAnsi" w:hAnsiTheme="minorHAnsi" w:cstheme="minorHAnsi"/>
        </w:rPr>
        <w:t xml:space="preserve">12 października 2022 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kwalifikowalności wydatków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 dnia 18 listopada 2022 r.;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dnia 29 grudnia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wyboru projektów na lata 2021-2027 z dnia 12 października 2022 r.;</w:t>
      </w:r>
    </w:p>
    <w:p w:rsidR="00565138" w:rsidRPr="00807757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807757">
        <w:rPr>
          <w:rFonts w:asciiTheme="minorHAnsi" w:hAnsiTheme="minorHAnsi" w:cstheme="minorHAnsi"/>
        </w:rPr>
        <w:t xml:space="preserve"> z dnia 4 lipca 2023 r.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… </w:t>
      </w:r>
    </w:p>
    <w:p w:rsidR="00AA7DC3" w:rsidRPr="00807757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>
        <w:rPr>
          <w:rFonts w:asciiTheme="minorHAnsi" w:hAnsiTheme="minorHAnsi" w:cstheme="minorHAnsi"/>
        </w:rPr>
        <w:t>statniego wydatku w </w:t>
      </w:r>
      <w:r w:rsidRPr="00807757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„zaliczce” – </w:t>
      </w:r>
      <w:r w:rsidR="002F2E74" w:rsidRPr="00807757">
        <w:rPr>
          <w:rFonts w:asciiTheme="minorHAnsi" w:hAnsiTheme="minorHAnsi" w:cstheme="minorHAnsi"/>
        </w:rPr>
        <w:t>należy</w:t>
      </w:r>
      <w:r w:rsidR="00DB4EFE" w:rsidRPr="00807757">
        <w:rPr>
          <w:rFonts w:asciiTheme="minorHAnsi" w:hAnsiTheme="minorHAnsi" w:cstheme="minorHAnsi"/>
        </w:rPr>
        <w:t xml:space="preserve"> przez to</w:t>
      </w:r>
      <w:r w:rsidR="002F2E74" w:rsidRPr="00807757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63509E" w:rsidRPr="00807757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3509E" w:rsidRPr="00807757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>
        <w:rPr>
          <w:rFonts w:asciiTheme="minorHAnsi" w:hAnsiTheme="minorHAnsi" w:cstheme="minorHAnsi"/>
        </w:rPr>
        <w:t>między zamawiającym a </w:t>
      </w:r>
      <w:r w:rsidRPr="00807757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:rsidR="00280675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80775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Przedmiot </w:t>
      </w:r>
      <w:r w:rsidR="00256093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2096" w:rsidRPr="00807757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Decyzja</w:t>
      </w:r>
      <w:r w:rsidR="00AA7DC3" w:rsidRPr="00807757">
        <w:rPr>
          <w:rFonts w:asciiTheme="minorHAnsi" w:hAnsiTheme="minorHAnsi" w:cstheme="minorHAnsi"/>
        </w:rPr>
        <w:t xml:space="preserve"> określa zasady wykorzystania dofinansowania i rozliczania wy</w:t>
      </w:r>
      <w:r w:rsidR="00B8475C">
        <w:rPr>
          <w:rFonts w:asciiTheme="minorHAnsi" w:hAnsiTheme="minorHAnsi" w:cstheme="minorHAnsi"/>
        </w:rPr>
        <w:t>datków poniesionych w związku z </w:t>
      </w:r>
      <w:r w:rsidR="00AA7DC3" w:rsidRPr="00807757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>+.</w:t>
      </w: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807757">
        <w:rPr>
          <w:rFonts w:asciiTheme="minorHAnsi" w:hAnsiTheme="minorHAnsi" w:cstheme="minorHAnsi"/>
        </w:rPr>
        <w:t>z wnioskiem</w:t>
      </w:r>
      <w:r w:rsidRPr="00807757">
        <w:rPr>
          <w:rFonts w:asciiTheme="minorHAnsi" w:hAnsiTheme="minorHAnsi" w:cstheme="minorHAnsi"/>
        </w:rPr>
        <w:t xml:space="preserve"> o dofinansowanie. W przypadku dokonania zmi</w:t>
      </w:r>
      <w:r w:rsidR="00AC3734" w:rsidRPr="00807757">
        <w:rPr>
          <w:rFonts w:asciiTheme="minorHAnsi" w:hAnsiTheme="minorHAnsi" w:cstheme="minorHAnsi"/>
        </w:rPr>
        <w:t>an w Projekcie na podstawie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Beneficjent jest zobowiązany do realizacji Projek</w:t>
      </w:r>
      <w:r w:rsidR="00817DAE" w:rsidRPr="00807757">
        <w:rPr>
          <w:rFonts w:asciiTheme="minorHAnsi" w:hAnsiTheme="minorHAnsi" w:cstheme="minorHAnsi"/>
        </w:rPr>
        <w:t xml:space="preserve">tu uwzględniając </w:t>
      </w:r>
      <w:r w:rsidRPr="00807757">
        <w:rPr>
          <w:rFonts w:asciiTheme="minorHAnsi" w:hAnsiTheme="minorHAnsi" w:cstheme="minorHAnsi"/>
        </w:rPr>
        <w:t xml:space="preserve">zaakceptowane przez Instytucję Zarządzającą </w:t>
      </w:r>
      <w:r w:rsidR="00817DAE" w:rsidRPr="00807757">
        <w:rPr>
          <w:rFonts w:asciiTheme="minorHAnsi" w:hAnsiTheme="minorHAnsi" w:cstheme="minorHAnsi"/>
        </w:rPr>
        <w:t>FEW 2021+ zmiany</w:t>
      </w:r>
      <w:r w:rsidRPr="00807757">
        <w:rPr>
          <w:rFonts w:asciiTheme="minorHAnsi" w:hAnsiTheme="minorHAnsi" w:cstheme="minorHAnsi"/>
        </w:rPr>
        <w:t>.</w:t>
      </w:r>
    </w:p>
    <w:p w:rsidR="00422096" w:rsidRPr="00807757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807757">
        <w:rPr>
          <w:rFonts w:asciiTheme="minorHAnsi" w:hAnsiTheme="minorHAnsi" w:cstheme="minorHAnsi"/>
        </w:rPr>
        <w:t xml:space="preserve">kwoty </w:t>
      </w:r>
      <w:r w:rsidRPr="00807757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807757">
        <w:rPr>
          <w:rFonts w:asciiTheme="minorHAnsi" w:hAnsiTheme="minorHAnsi" w:cstheme="minorHAnsi"/>
        </w:rPr>
        <w:t xml:space="preserve">: </w:t>
      </w:r>
    </w:p>
    <w:p w:rsidR="00B81A84" w:rsidRPr="00807757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budżetu państwa w kwocie ................................. PLN (słownie: .....</w:t>
      </w:r>
      <w:r w:rsidR="00B8475C">
        <w:rPr>
          <w:rFonts w:asciiTheme="minorHAnsi" w:hAnsiTheme="minorHAnsi" w:cstheme="minorHAnsi"/>
        </w:rPr>
        <w:t>............................) i </w:t>
      </w:r>
      <w:r w:rsidRPr="00807757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:rsidR="002A49A5" w:rsidRPr="00807757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807757">
        <w:rPr>
          <w:rStyle w:val="Odwoanieprzypisudolnego"/>
          <w:rFonts w:asciiTheme="minorHAnsi" w:hAnsiTheme="minorHAnsi" w:cstheme="minorHAnsi"/>
        </w:rPr>
        <w:footnoteReference w:id="3"/>
      </w:r>
    </w:p>
    <w:p w:rsidR="002A49A5" w:rsidRPr="00807757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Dofinansowanie, o którym mowa ust. 3 pkt 1 niniejszego paragrafu zawiera:</w:t>
      </w:r>
    </w:p>
    <w:p w:rsidR="00422096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:rsidR="00C06A8C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de minimis w kwocie................................. PLN (słownie: .................................).</w:t>
      </w:r>
      <w:r w:rsidR="00FF0954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807757">
        <w:rPr>
          <w:rStyle w:val="Odwoanieprzypisudolnego"/>
          <w:rFonts w:asciiTheme="minorHAnsi" w:hAnsiTheme="minorHAnsi" w:cstheme="minorHAnsi"/>
        </w:rPr>
        <w:footnoteReference w:id="4"/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C06A8C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Poniesie</w:t>
      </w:r>
      <w:r w:rsidR="00C06A8C" w:rsidRPr="00807757">
        <w:rPr>
          <w:rFonts w:asciiTheme="minorHAnsi" w:hAnsiTheme="minorHAnsi" w:cstheme="minorHAnsi"/>
        </w:rPr>
        <w:t xml:space="preserve">nie przez Beneficjenta wydatków </w:t>
      </w:r>
      <w:r w:rsidRPr="00807757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807757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6414B3" w:rsidRPr="00807757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807757">
        <w:rPr>
          <w:rFonts w:asciiTheme="minorHAnsi" w:hAnsiTheme="minorHAnsi" w:cstheme="minorHAnsi"/>
        </w:rPr>
        <w:t>zgodności z przepisami prawa i W</w:t>
      </w:r>
      <w:r w:rsidRPr="00807757">
        <w:rPr>
          <w:rFonts w:asciiTheme="minorHAnsi" w:hAnsiTheme="minorHAnsi" w:cstheme="minorHAnsi"/>
        </w:rPr>
        <w:t>ytyczn</w:t>
      </w:r>
      <w:r w:rsidR="00B81A84" w:rsidRPr="00807757">
        <w:rPr>
          <w:rFonts w:asciiTheme="minorHAnsi" w:hAnsiTheme="minorHAnsi" w:cstheme="minorHAnsi"/>
        </w:rPr>
        <w:t>ymi, o</w:t>
      </w:r>
      <w:r w:rsidR="00B8475C">
        <w:rPr>
          <w:rFonts w:asciiTheme="minorHAnsi" w:hAnsiTheme="minorHAnsi" w:cstheme="minorHAnsi"/>
        </w:rPr>
        <w:t> </w:t>
      </w:r>
      <w:r w:rsidR="00B81A84" w:rsidRPr="00807757">
        <w:rPr>
          <w:rFonts w:asciiTheme="minorHAnsi" w:hAnsiTheme="minorHAnsi" w:cstheme="minorHAnsi"/>
        </w:rPr>
        <w:t>których mowa w § 1 pkt 34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807757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Dla Projektu objętego pomocą publiczną</w:t>
      </w:r>
      <w:r w:rsidR="00C60372" w:rsidRPr="00807757">
        <w:rPr>
          <w:rFonts w:asciiTheme="minorHAnsi" w:hAnsiTheme="minorHAnsi" w:cstheme="minorHAnsi"/>
        </w:rPr>
        <w:t xml:space="preserve"> i/lub pomocą de minimis</w:t>
      </w:r>
      <w:r w:rsidRPr="00807757">
        <w:rPr>
          <w:rFonts w:asciiTheme="minorHAnsi" w:hAnsiTheme="minorHAnsi" w:cstheme="minorHAnsi"/>
        </w:rPr>
        <w:t xml:space="preserve">, </w:t>
      </w:r>
      <w:r w:rsidR="00B8475C">
        <w:rPr>
          <w:rFonts w:asciiTheme="minorHAnsi" w:hAnsiTheme="minorHAnsi" w:cstheme="minorHAnsi"/>
        </w:rPr>
        <w:t>dofinansowanie, o którym mowa w </w:t>
      </w:r>
      <w:r w:rsidRPr="00807757">
        <w:rPr>
          <w:rFonts w:asciiTheme="minorHAnsi" w:hAnsiTheme="minorHAnsi" w:cstheme="minorHAnsi"/>
        </w:rPr>
        <w:t xml:space="preserve">ust. </w:t>
      </w:r>
      <w:r w:rsidR="00C60372" w:rsidRPr="00807757">
        <w:rPr>
          <w:rFonts w:asciiTheme="minorHAnsi" w:hAnsiTheme="minorHAnsi" w:cstheme="minorHAnsi"/>
        </w:rPr>
        <w:t>4</w:t>
      </w:r>
      <w:r w:rsidRPr="00807757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807757">
        <w:rPr>
          <w:rFonts w:asciiTheme="minorHAnsi" w:hAnsiTheme="minorHAnsi" w:cstheme="minorHAnsi"/>
        </w:rPr>
        <w:t>Szczegółowym Opisem Priorytetów Program</w:t>
      </w:r>
      <w:r w:rsidR="006414B3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="00934F3D" w:rsidRPr="00807757">
        <w:rPr>
          <w:rFonts w:asciiTheme="minorHAnsi" w:hAnsiTheme="minorHAnsi" w:cstheme="minorHAnsi"/>
        </w:rPr>
        <w:t xml:space="preserve"> oraz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 którym Projekt został wybrany do dofinansowania. </w:t>
      </w:r>
    </w:p>
    <w:p w:rsidR="00615D62" w:rsidRPr="00807757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spójnym z </w:t>
      </w:r>
      <w:r w:rsidR="00D73308" w:rsidRPr="00807757">
        <w:rPr>
          <w:rFonts w:asciiTheme="minorHAnsi" w:hAnsiTheme="minorHAnsi" w:cstheme="minorHAnsi"/>
        </w:rPr>
        <w:t>terminem określonym w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>, nie wcześniej niż od dnia 1 stycznia 20</w:t>
      </w:r>
      <w:r w:rsidR="006414B3" w:rsidRPr="00807757">
        <w:rPr>
          <w:rFonts w:asciiTheme="minorHAnsi" w:hAnsiTheme="minorHAnsi" w:cstheme="minorHAnsi"/>
        </w:rPr>
        <w:t>21</w:t>
      </w:r>
      <w:r w:rsidRPr="00807757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807757">
        <w:rPr>
          <w:rFonts w:asciiTheme="minorHAnsi" w:hAnsiTheme="minorHAnsi" w:cstheme="minorHAnsi"/>
        </w:rPr>
        <w:t xml:space="preserve">pkt 2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a w przypadku </w:t>
      </w:r>
      <w:r w:rsidR="006414B3" w:rsidRPr="00807757">
        <w:rPr>
          <w:rFonts w:asciiTheme="minorHAnsi" w:hAnsiTheme="minorHAnsi" w:cstheme="minorHAnsi"/>
        </w:rPr>
        <w:t>pomocy udzielanej na podstawie r</w:t>
      </w:r>
      <w:r w:rsidRPr="00807757">
        <w:rPr>
          <w:rFonts w:asciiTheme="minorHAnsi" w:hAnsiTheme="minorHAnsi" w:cstheme="minorHAnsi"/>
        </w:rPr>
        <w:t xml:space="preserve">ozporządzenia </w:t>
      </w:r>
      <w:r w:rsidR="006414B3" w:rsidRPr="00807757">
        <w:rPr>
          <w:rFonts w:asciiTheme="minorHAnsi" w:hAnsiTheme="minorHAnsi" w:cstheme="minorHAnsi"/>
        </w:rPr>
        <w:t xml:space="preserve">651/2014, </w:t>
      </w:r>
      <w:r w:rsidRPr="00807757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3</w:t>
      </w:r>
    </w:p>
    <w:p w:rsidR="00AA7DC3" w:rsidRPr="00807757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Okres realizacji Projektu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realizacji Projektu ustala się na:</w:t>
      </w:r>
    </w:p>
    <w:p w:rsidR="00AA7DC3" w:rsidRPr="00807757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rozpoczęcie realizacji Projektu: ...........................;</w:t>
      </w:r>
    </w:p>
    <w:p w:rsidR="00E4785D" w:rsidRPr="00807757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zakończenie realizacji Projektu: ............................</w:t>
      </w:r>
    </w:p>
    <w:p w:rsidR="00AA7DC3" w:rsidRPr="00807757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zmienić </w:t>
      </w:r>
      <w:r w:rsidR="00DD3C24" w:rsidRPr="00807757">
        <w:rPr>
          <w:rFonts w:asciiTheme="minorHAnsi" w:hAnsiTheme="minorHAnsi" w:cstheme="minorHAnsi"/>
        </w:rPr>
        <w:t>okres</w:t>
      </w:r>
      <w:r w:rsidRPr="00807757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807757">
        <w:rPr>
          <w:rFonts w:asciiTheme="minorHAnsi" w:hAnsiTheme="minorHAnsi" w:cstheme="minorHAnsi"/>
        </w:rPr>
        <w:t>eficjenta złożony zgodnie z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Okres obowiązywania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807757">
        <w:rPr>
          <w:rFonts w:asciiTheme="minorHAnsi" w:hAnsiTheme="minorHAnsi" w:cstheme="minorHAnsi"/>
        </w:rPr>
        <w:t xml:space="preserve"> oraz przechowywania dokumentów</w:t>
      </w:r>
      <w:r w:rsidRPr="00807757">
        <w:rPr>
          <w:rFonts w:asciiTheme="minorHAnsi" w:hAnsiTheme="minorHAnsi" w:cstheme="minorHAnsi"/>
        </w:rPr>
        <w:t>.</w:t>
      </w:r>
    </w:p>
    <w:p w:rsidR="00DD3C24" w:rsidRPr="00807757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807757">
        <w:rPr>
          <w:rStyle w:val="FootnoteCharacters"/>
          <w:rFonts w:asciiTheme="minorHAnsi" w:hAnsiTheme="minorHAnsi" w:cstheme="minorHAnsi"/>
        </w:rPr>
        <w:footnoteReference w:id="5"/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Odpowiedzialność i zobowiązania Beneficjenta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ponosi wyłączną odpowiedzialność wobec osób trzecich</w:t>
      </w:r>
      <w:r w:rsidR="00B8475C">
        <w:rPr>
          <w:rFonts w:asciiTheme="minorHAnsi" w:hAnsiTheme="minorHAnsi" w:cstheme="minorHAnsi"/>
        </w:rPr>
        <w:t xml:space="preserve"> za szkody powstałe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Prawa i obowiązki Beneficjenta wynikające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Beneficje</w:t>
      </w:r>
      <w:r w:rsidR="00186133" w:rsidRPr="00807757">
        <w:rPr>
          <w:rFonts w:asciiTheme="minorHAnsi" w:hAnsiTheme="minorHAnsi" w:cstheme="minorHAnsi"/>
        </w:rPr>
        <w:t>nt zobowiązuje się do przesłania</w:t>
      </w:r>
      <w:r w:rsidRPr="00807757">
        <w:rPr>
          <w:rFonts w:asciiTheme="minorHAnsi" w:hAnsiTheme="minorHAnsi" w:cstheme="minorHAnsi"/>
        </w:rPr>
        <w:t xml:space="preserve">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807757">
        <w:rPr>
          <w:rStyle w:val="FootnoteCharacters"/>
          <w:rFonts w:asciiTheme="minorHAnsi" w:hAnsiTheme="minorHAnsi" w:cstheme="minorHAnsi"/>
        </w:rPr>
        <w:footnoteReference w:id="6"/>
      </w:r>
      <w:r w:rsidRPr="00807757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dokumentami w ramach realizowane</w:t>
      </w:r>
      <w:r w:rsidR="00A26B36" w:rsidRPr="00807757">
        <w:rPr>
          <w:rFonts w:asciiTheme="minorHAnsi" w:hAnsiTheme="minorHAnsi" w:cstheme="minorHAnsi"/>
        </w:rPr>
        <w:t xml:space="preserve">go Projektu, w terminie </w:t>
      </w:r>
      <w:r w:rsidRPr="00807757">
        <w:rPr>
          <w:rFonts w:asciiTheme="minorHAnsi" w:hAnsiTheme="minorHAnsi" w:cstheme="minorHAnsi"/>
        </w:rPr>
        <w:t xml:space="preserve">6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wskazuje rodzaj uchybienia oraz wzywa Beneficjenta do jego usunięcia.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</w:t>
      </w:r>
      <w:r w:rsidR="00610BCC" w:rsidRPr="00807757">
        <w:rPr>
          <w:rFonts w:asciiTheme="minorHAnsi" w:hAnsiTheme="minorHAnsi" w:cstheme="minorHAnsi"/>
        </w:rPr>
        <w:t xml:space="preserve">nieprzewidzianych </w:t>
      </w:r>
      <w:r w:rsidRPr="00807757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807757">
        <w:rPr>
          <w:rFonts w:asciiTheme="minorHAnsi" w:hAnsiTheme="minorHAnsi" w:cstheme="minorHAnsi"/>
        </w:rPr>
        <w:t>Decyzji</w:t>
      </w:r>
      <w:r w:rsidR="00610BCC" w:rsidRPr="00807757">
        <w:rPr>
          <w:rFonts w:asciiTheme="minorHAnsi" w:hAnsiTheme="minorHAnsi" w:cstheme="minorHAnsi"/>
        </w:rPr>
        <w:t xml:space="preserve"> w terminie 7 dni </w:t>
      </w:r>
      <w:r w:rsidRPr="00807757">
        <w:rPr>
          <w:rFonts w:asciiTheme="minorHAnsi" w:hAnsiTheme="minorHAnsi" w:cstheme="minorHAnsi"/>
        </w:rPr>
        <w:t>od zaistnien</w:t>
      </w:r>
      <w:r w:rsidR="00433143" w:rsidRPr="00807757">
        <w:rPr>
          <w:rFonts w:asciiTheme="minorHAnsi" w:hAnsiTheme="minorHAnsi" w:cstheme="minorHAnsi"/>
        </w:rPr>
        <w:t>ia zdarzenia</w:t>
      </w:r>
      <w:r w:rsidR="00D84ACB" w:rsidRPr="00807757">
        <w:rPr>
          <w:rFonts w:asciiTheme="minorHAnsi" w:hAnsiTheme="minorHAnsi" w:cstheme="minorHAnsi"/>
        </w:rPr>
        <w:t>, w szczególności o zmianach w strukturze finansowania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Realizując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 Beneficjent jest zobowiązany</w:t>
      </w:r>
      <w:r w:rsidR="00D73308" w:rsidRPr="00807757">
        <w:rPr>
          <w:rFonts w:asciiTheme="minorHAnsi" w:hAnsiTheme="minorHAnsi" w:cstheme="minorHAnsi"/>
        </w:rPr>
        <w:t xml:space="preserve"> w szczególności</w:t>
      </w:r>
      <w:r w:rsidRPr="00807757">
        <w:rPr>
          <w:rFonts w:asciiTheme="minorHAnsi" w:hAnsiTheme="minorHAnsi" w:cstheme="minorHAnsi"/>
        </w:rPr>
        <w:t xml:space="preserve">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732884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realizacji Projektu zgodnie z </w:t>
      </w:r>
      <w:r w:rsidR="00D73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610BCC" w:rsidRPr="00807757">
        <w:rPr>
          <w:rFonts w:asciiTheme="minorHAnsi" w:hAnsiTheme="minorHAnsi" w:cstheme="minorHAnsi"/>
        </w:rPr>
        <w:t>wyboru projektów</w:t>
      </w:r>
      <w:r w:rsidR="00BB564F" w:rsidRPr="00807757">
        <w:rPr>
          <w:rFonts w:asciiTheme="minorHAnsi" w:hAnsiTheme="minorHAnsi" w:cstheme="minorHAnsi"/>
        </w:rPr>
        <w:t xml:space="preserve"> oraz z  wnioskiem</w:t>
      </w:r>
      <w:r w:rsidR="00B8475C">
        <w:rPr>
          <w:rFonts w:asciiTheme="minorHAnsi" w:hAnsiTheme="minorHAnsi" w:cstheme="minorHAnsi"/>
        </w:rPr>
        <w:t xml:space="preserve"> o </w:t>
      </w:r>
      <w:r w:rsidRPr="00807757">
        <w:rPr>
          <w:rFonts w:asciiTheme="minorHAnsi" w:hAnsiTheme="minorHAnsi" w:cstheme="minorHAnsi"/>
        </w:rPr>
        <w:t>dofinansowanie;</w:t>
      </w:r>
    </w:p>
    <w:p w:rsidR="00186133" w:rsidRPr="00807757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186133" w:rsidRPr="00807757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realizacji Projektu zgodnie z obowiązującymi przepisami prawa krajowego i unijnego</w:t>
      </w:r>
    </w:p>
    <w:p w:rsidR="00732884" w:rsidRPr="00807757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przestrzegania</w:t>
      </w:r>
      <w:r w:rsidR="00732884" w:rsidRPr="00807757">
        <w:rPr>
          <w:rFonts w:asciiTheme="minorHAnsi" w:hAnsiTheme="minorHAnsi" w:cstheme="minorHAnsi"/>
        </w:rPr>
        <w:t xml:space="preserve"> zasad horyzontalnych,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807757">
        <w:rPr>
          <w:rFonts w:asciiTheme="minorHAnsi" w:hAnsiTheme="minorHAnsi" w:cstheme="minorHAnsi"/>
        </w:rPr>
        <w:t xml:space="preserve">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807757">
        <w:rPr>
          <w:rFonts w:asciiTheme="minorHAnsi" w:hAnsiTheme="minorHAnsi" w:cstheme="minorHAnsi"/>
        </w:rPr>
        <w:t>rozporządzeniu 2021/1060</w:t>
      </w:r>
      <w:r w:rsidR="00732884" w:rsidRPr="00807757">
        <w:rPr>
          <w:rFonts w:asciiTheme="minorHAnsi" w:eastAsia="Calibri" w:hAnsiTheme="minorHAnsi" w:cstheme="minorHAnsi"/>
          <w:lang w:eastAsia="en-US"/>
        </w:rPr>
        <w:t>;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>
        <w:rPr>
          <w:rFonts w:asciiTheme="minorHAnsi" w:hAnsiTheme="minorHAnsi" w:cstheme="minorHAnsi"/>
        </w:rPr>
        <w:t>-2027, stanowiących załącznik numer</w:t>
      </w:r>
      <w:r w:rsidRPr="00807757">
        <w:rPr>
          <w:rFonts w:asciiTheme="minorHAnsi" w:hAnsiTheme="minorHAnsi" w:cstheme="minorHAnsi"/>
        </w:rPr>
        <w:t xml:space="preserve"> 2 do w</w:t>
      </w:r>
      <w:r w:rsidR="00D94BBB">
        <w:rPr>
          <w:rFonts w:asciiTheme="minorHAnsi" w:hAnsiTheme="minorHAnsi" w:cstheme="minorHAnsi"/>
        </w:rPr>
        <w:t>yżej wymienionych</w:t>
      </w:r>
      <w:r w:rsidRPr="00807757">
        <w:rPr>
          <w:rFonts w:asciiTheme="minorHAnsi" w:hAnsiTheme="minorHAnsi" w:cstheme="minorHAnsi"/>
        </w:rPr>
        <w:t xml:space="preserve"> Wytycznych. W przypadku stwierdzenia rażący</w:t>
      </w:r>
      <w:r w:rsidR="00357E0C">
        <w:rPr>
          <w:rFonts w:asciiTheme="minorHAnsi" w:hAnsiTheme="minorHAnsi" w:cstheme="minorHAnsi"/>
        </w:rPr>
        <w:t>ch lub notorycznych naruszeń wyżej wymienionych</w:t>
      </w:r>
      <w:r w:rsidRPr="00807757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stosowania zasady DNSH („Do No Significant Harm”,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807757">
        <w:rPr>
          <w:rFonts w:asciiTheme="minorHAnsi" w:hAnsiTheme="minorHAnsi" w:cstheme="minorHAnsi"/>
        </w:rPr>
        <w:t>Szczegółowego Opisu Priorytetów Programu</w:t>
      </w:r>
      <w:r w:rsidR="00D73308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egulaminu </w:t>
      </w:r>
      <w:r w:rsidR="00976CC1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 zakresie </w:t>
      </w:r>
      <w:r w:rsidR="00976CC1" w:rsidRPr="00807757">
        <w:rPr>
          <w:rFonts w:asciiTheme="minorHAnsi" w:hAnsiTheme="minorHAnsi" w:cstheme="minorHAnsi"/>
        </w:rPr>
        <w:t xml:space="preserve">dotyczącym realizowanego projektu oraz </w:t>
      </w:r>
      <w:r w:rsidRPr="00807757">
        <w:rPr>
          <w:rFonts w:asciiTheme="minorHAnsi" w:hAnsiTheme="minorHAnsi" w:cstheme="minorHAnsi"/>
        </w:rPr>
        <w:t>bieżące</w:t>
      </w:r>
      <w:r w:rsidR="00976CC1" w:rsidRPr="00807757">
        <w:rPr>
          <w:rFonts w:asciiTheme="minorHAnsi" w:hAnsiTheme="minorHAnsi" w:cstheme="minorHAnsi"/>
        </w:rPr>
        <w:t xml:space="preserve">go monitorowania </w:t>
      </w:r>
      <w:r w:rsidRPr="00807757">
        <w:rPr>
          <w:rFonts w:asciiTheme="minorHAnsi" w:hAnsiTheme="minorHAnsi" w:cstheme="minorHAnsi"/>
        </w:rPr>
        <w:t>wszelkich zmian Wytycznych dostępnych n</w:t>
      </w:r>
      <w:r w:rsidR="00976CC1" w:rsidRPr="00807757">
        <w:rPr>
          <w:rFonts w:asciiTheme="minorHAnsi" w:hAnsiTheme="minorHAnsi" w:cstheme="minorHAnsi"/>
        </w:rPr>
        <w:t>a stronie internetowej Programu. Z</w:t>
      </w:r>
      <w:r w:rsidRPr="00807757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. W </w:t>
      </w:r>
      <w:r w:rsidRPr="00807757">
        <w:rPr>
          <w:rFonts w:asciiTheme="minorHAnsi" w:hAnsiTheme="minorHAnsi" w:cstheme="minorHAnsi"/>
        </w:rPr>
        <w:t xml:space="preserve">przypadku niespójności między zapisami </w:t>
      </w:r>
      <w:r w:rsidR="00086777" w:rsidRPr="00807757">
        <w:rPr>
          <w:rFonts w:asciiTheme="minorHAnsi" w:hAnsiTheme="minorHAnsi" w:cstheme="minorHAnsi"/>
        </w:rPr>
        <w:t>Decyzji</w:t>
      </w:r>
      <w:r w:rsidR="00976CC1" w:rsidRPr="00807757">
        <w:rPr>
          <w:rFonts w:asciiTheme="minorHAnsi" w:hAnsiTheme="minorHAnsi" w:cstheme="minorHAnsi"/>
        </w:rPr>
        <w:t xml:space="preserve"> a zapisami Wytycznych</w:t>
      </w:r>
      <w:r w:rsidRPr="00807757">
        <w:rPr>
          <w:rFonts w:asciiTheme="minorHAnsi" w:hAnsiTheme="minorHAnsi" w:cstheme="minorHAnsi"/>
        </w:rPr>
        <w:t xml:space="preserve"> pierwszeństwo zastosowania mają zawsze zapisy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:rsidR="00BB564F" w:rsidRPr="00807757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pisemnego poinformowania Instytucji Zarządza</w:t>
      </w:r>
      <w:r w:rsidR="00C754C0" w:rsidRPr="00807757">
        <w:rPr>
          <w:rFonts w:asciiTheme="minorHAnsi" w:hAnsiTheme="minorHAnsi" w:cstheme="minorHAnsi"/>
        </w:rPr>
        <w:t xml:space="preserve">jącej FEW 2021+, w terminie </w:t>
      </w:r>
      <w:r w:rsidRPr="00807757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807757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w przypadku braku obowiązku prowadzenia pełnej ksi</w:t>
      </w:r>
      <w:r w:rsidR="00B8475C">
        <w:rPr>
          <w:rFonts w:asciiTheme="minorHAnsi" w:hAnsiTheme="minorHAnsi" w:cstheme="minorHAnsi"/>
        </w:rPr>
        <w:t>ęgowości – poprzez oznaczenie w </w:t>
      </w:r>
      <w:r w:rsidRPr="00807757">
        <w:rPr>
          <w:rFonts w:asciiTheme="minorHAnsi" w:hAnsiTheme="minorHAnsi" w:cstheme="minorHAnsi"/>
        </w:rPr>
        <w:t>prowadzonej ewidencji księgowej / podatkowej operacji gospod</w:t>
      </w:r>
      <w:r w:rsidR="00B8475C">
        <w:rPr>
          <w:rFonts w:asciiTheme="minorHAnsi" w:hAnsiTheme="minorHAnsi" w:cstheme="minorHAnsi"/>
        </w:rPr>
        <w:t>arczych dotyczących Projektu, a </w:t>
      </w:r>
      <w:r w:rsidRPr="00807757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D77448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807757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="00BB564F" w:rsidRPr="00807757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:rsidR="00BB564F" w:rsidRPr="00807757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:rsidR="00BB564F" w:rsidRPr="00807757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807757">
        <w:rPr>
          <w:rFonts w:asciiTheme="minorHAnsi" w:hAnsiTheme="minorHAnsi" w:cstheme="minorHAnsi"/>
          <w:color w:val="auto"/>
          <w:sz w:val="24"/>
        </w:rPr>
        <w:t>o partnerstwie.</w:t>
      </w:r>
    </w:p>
    <w:p w:rsidR="00AA7DC3" w:rsidRPr="00807757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:rsidR="00AA7DC3" w:rsidRPr="00807757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:rsidR="000C6576" w:rsidRPr="00807757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przestrzegania obowiązków dotyczących udzielonej pomocy publicznej lub pomocy de minimis zgodnie z obowiązującymi przepisami prawa i zasadami w tym zakresie</w:t>
      </w:r>
      <w:r w:rsidRPr="00807757">
        <w:rPr>
          <w:rFonts w:asciiTheme="minorHAnsi" w:hAnsiTheme="minorHAnsi" w:cstheme="minorHAnsi"/>
          <w:iCs/>
        </w:rPr>
        <w:t xml:space="preserve">, decyzją Komisji Europejskiej </w:t>
      </w:r>
      <w:r w:rsidRPr="00807757">
        <w:rPr>
          <w:rFonts w:asciiTheme="minorHAnsi" w:hAnsiTheme="minorHAnsi" w:cstheme="minorHAnsi"/>
        </w:rPr>
        <w:t>w sprawie zatwierdzenia pomocy indywidualnej, a także przestrzegania przepisów prawa dotyczących poziomów intensywności pomocy publicznej przy wykorzystywaniu podczas realizacji Projektu środków stanowiących pomoc publiczną lub pomoc de minimis.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od</w:t>
      </w:r>
      <w:r w:rsidR="00FA5C28" w:rsidRPr="00807757">
        <w:rPr>
          <w:rFonts w:asciiTheme="minorHAnsi" w:hAnsiTheme="minorHAnsi" w:cstheme="minorHAnsi"/>
        </w:rPr>
        <w:t xml:space="preserve"> dnia jej podjęcia do zakończenia </w:t>
      </w:r>
      <w:r w:rsidRPr="00807757">
        <w:rPr>
          <w:rFonts w:asciiTheme="minorHAnsi" w:hAnsiTheme="minorHAnsi" w:cstheme="minorHAnsi"/>
        </w:rPr>
        <w:t xml:space="preserve">okresu trwałości </w:t>
      </w:r>
      <w:r w:rsidR="00FA5C28" w:rsidRPr="00807757">
        <w:rPr>
          <w:rFonts w:asciiTheme="minorHAnsi" w:hAnsiTheme="minorHAnsi" w:cstheme="minorHAnsi"/>
        </w:rPr>
        <w:t xml:space="preserve">Projektu </w:t>
      </w:r>
      <w:r w:rsidRPr="00807757">
        <w:rPr>
          <w:rFonts w:asciiTheme="minorHAnsi" w:hAnsiTheme="minorHAnsi" w:cstheme="minorHAnsi"/>
        </w:rPr>
        <w:t xml:space="preserve">i </w:t>
      </w:r>
      <w:r w:rsidR="00FA5C28" w:rsidRPr="00807757">
        <w:rPr>
          <w:rFonts w:asciiTheme="minorHAnsi" w:hAnsiTheme="minorHAnsi" w:cstheme="minorHAnsi"/>
        </w:rPr>
        <w:t xml:space="preserve">przestrzegania obowiązków wynikających </w:t>
      </w:r>
      <w:r w:rsidR="00B8475C">
        <w:rPr>
          <w:rFonts w:asciiTheme="minorHAnsi" w:hAnsiTheme="minorHAnsi" w:cstheme="minorHAnsi"/>
        </w:rPr>
        <w:t>z </w:t>
      </w:r>
      <w:r w:rsidRPr="00807757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Wytycznych, wniosku o dofinansowan</w:t>
      </w:r>
      <w:r w:rsidR="00FA5C28" w:rsidRPr="00807757">
        <w:rPr>
          <w:rFonts w:asciiTheme="minorHAnsi" w:hAnsiTheme="minorHAnsi" w:cstheme="minorHAnsi"/>
        </w:rPr>
        <w:t>ie oraz R</w:t>
      </w:r>
      <w:r w:rsidRPr="00807757">
        <w:rPr>
          <w:rFonts w:asciiTheme="minorHAnsi" w:hAnsiTheme="minorHAnsi" w:cstheme="minorHAnsi"/>
        </w:rPr>
        <w:t>egulaminu wyboru projektów.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794A3A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Szczególnym źródłem obowiązków Beneficjenta są Wytyczne. Wytyczne, określając w sposób generalny warunki i sposób prawidłowej realizacji projektów współfinansowanych z </w:t>
      </w:r>
      <w:r w:rsidR="0069603A" w:rsidRPr="0069603A">
        <w:rPr>
          <w:rFonts w:asciiTheme="minorHAnsi" w:hAnsiTheme="minorHAnsi" w:cstheme="minorHAnsi"/>
        </w:rPr>
        <w:t xml:space="preserve">Funduszu na rzecz </w:t>
      </w:r>
      <w:r w:rsidR="0069603A" w:rsidRPr="0069603A">
        <w:rPr>
          <w:rFonts w:asciiTheme="minorHAnsi" w:hAnsiTheme="minorHAnsi" w:cstheme="minorHAnsi"/>
        </w:rPr>
        <w:lastRenderedPageBreak/>
        <w:t>Sprawiedliwej Transformacji</w:t>
      </w:r>
      <w:r w:rsidRPr="00807757">
        <w:rPr>
          <w:rFonts w:asciiTheme="minorHAnsi" w:hAnsiTheme="minorHAnsi" w:cstheme="minorHAnsi"/>
        </w:rPr>
        <w:t xml:space="preserve"> w ramach programu regionalnego </w:t>
      </w:r>
      <w:r w:rsidR="0069603A" w:rsidRPr="0069603A">
        <w:rPr>
          <w:rFonts w:asciiTheme="minorHAnsi" w:hAnsiTheme="minorHAnsi" w:cstheme="minorHAnsi"/>
        </w:rPr>
        <w:t>Fundusze Europejskie dla Wielkopolski 2021-2027</w:t>
      </w:r>
      <w:r w:rsidRPr="00807757">
        <w:rPr>
          <w:rFonts w:asciiTheme="minorHAnsi" w:hAnsiTheme="minorHAnsi" w:cstheme="minorHAnsi"/>
        </w:rPr>
        <w:t>, kształtują</w:t>
      </w:r>
      <w:r w:rsidR="002F5EE6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obowiązki Beneficjenta w zakresie prawidłowej realizacji </w:t>
      </w:r>
      <w:r w:rsidR="00B8475C">
        <w:rPr>
          <w:rFonts w:asciiTheme="minorHAnsi" w:hAnsiTheme="minorHAnsi" w:cstheme="minorHAnsi"/>
        </w:rPr>
        <w:t>Projektu, a </w:t>
      </w:r>
      <w:r w:rsidRPr="00807757">
        <w:rPr>
          <w:rFonts w:asciiTheme="minorHAnsi" w:hAnsiTheme="minorHAnsi" w:cstheme="minorHAnsi"/>
        </w:rPr>
        <w:t xml:space="preserve">tym samym należytej realizacji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807757">
        <w:rPr>
          <w:rFonts w:asciiTheme="minorHAnsi" w:hAnsiTheme="minorHAnsi" w:cstheme="minorHAnsi"/>
        </w:rPr>
        <w:t xml:space="preserve">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Beneficjent </w:t>
      </w:r>
      <w:r w:rsidR="002D432A" w:rsidRPr="00807757">
        <w:rPr>
          <w:rFonts w:asciiTheme="minorHAnsi" w:hAnsiTheme="minorHAnsi" w:cstheme="minorHAnsi"/>
        </w:rPr>
        <w:t xml:space="preserve">wraz z podjęciem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. W czasie obowiązywania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807757">
        <w:rPr>
          <w:rFonts w:asciiTheme="minorHAnsi" w:hAnsiTheme="minorHAnsi" w:cstheme="minorHAnsi"/>
        </w:rPr>
        <w:t>atu w Dzienniku Urzędowym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:rsidR="00794A3A" w:rsidRPr="00807757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:rsidR="00794A3A" w:rsidRPr="00807757" w:rsidRDefault="00794A3A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807757">
        <w:rPr>
          <w:rFonts w:asciiTheme="minorHAnsi" w:hAnsiTheme="minorHAnsi" w:cstheme="minorHAnsi"/>
        </w:rPr>
        <w:t>ministerstwa do spraw rozwoju regionalnego.</w:t>
      </w:r>
    </w:p>
    <w:p w:rsidR="00794A3A" w:rsidRPr="00807757" w:rsidRDefault="00794A3A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Trwałość Projektu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3F184E" w:rsidRPr="00807757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807757">
        <w:rPr>
          <w:rFonts w:asciiTheme="minorHAnsi" w:hAnsiTheme="minorHAnsi" w:cstheme="minorHAnsi"/>
          <w:b/>
        </w:rPr>
        <w:t>5 lat</w:t>
      </w:r>
      <w:r w:rsidRPr="00807757">
        <w:rPr>
          <w:rFonts w:asciiTheme="minorHAnsi" w:hAnsiTheme="minorHAnsi" w:cstheme="minorHAnsi"/>
        </w:rPr>
        <w:t xml:space="preserve"> od dnia dokonania płatności ko</w:t>
      </w:r>
      <w:r w:rsidR="00267BCE" w:rsidRPr="00807757">
        <w:rPr>
          <w:rFonts w:asciiTheme="minorHAnsi" w:hAnsiTheme="minorHAnsi" w:cstheme="minorHAnsi"/>
        </w:rPr>
        <w:t xml:space="preserve">ńcowej na rzecz Beneficjenta. W </w:t>
      </w:r>
      <w:r w:rsidRPr="00807757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807757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AA7DC3" w:rsidRPr="00807757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807757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Naruszenie trwałości następuje w sytuacji wystąpienia w okresie</w:t>
      </w:r>
      <w:r w:rsidR="00B8475C">
        <w:rPr>
          <w:rFonts w:asciiTheme="minorHAnsi" w:hAnsiTheme="minorHAnsi" w:cstheme="minorHAnsi"/>
        </w:rPr>
        <w:t xml:space="preserve"> trwałości co najmniej jednej z </w:t>
      </w:r>
      <w:r w:rsidRPr="00807757">
        <w:rPr>
          <w:rFonts w:asciiTheme="minorHAnsi" w:hAnsiTheme="minorHAnsi" w:cstheme="minorHAnsi"/>
        </w:rPr>
        <w:t xml:space="preserve">poniższych </w:t>
      </w:r>
      <w:r w:rsidR="000E7DF0" w:rsidRPr="00807757">
        <w:rPr>
          <w:rFonts w:asciiTheme="minorHAnsi" w:hAnsiTheme="minorHAnsi" w:cstheme="minorHAnsi"/>
        </w:rPr>
        <w:t>okoliczności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:rsidR="00AA7DC3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807757">
        <w:rPr>
          <w:rFonts w:asciiTheme="minorHAnsi" w:hAnsiTheme="minorHAnsi" w:cstheme="minorHAnsi"/>
        </w:rPr>
        <w:t>.</w:t>
      </w:r>
    </w:p>
    <w:p w:rsidR="00B911A2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807757">
        <w:rPr>
          <w:rFonts w:asciiTheme="minorHAnsi" w:hAnsiTheme="minorHAnsi" w:cstheme="minorHAnsi"/>
        </w:rPr>
        <w:t>trwałość Projektu</w:t>
      </w:r>
      <w:r w:rsidRPr="00807757">
        <w:rPr>
          <w:rFonts w:asciiTheme="minorHAnsi" w:hAnsiTheme="minorHAnsi" w:cstheme="minorHAnsi"/>
        </w:rPr>
        <w:t xml:space="preserve">. </w:t>
      </w:r>
    </w:p>
    <w:p w:rsidR="00B911A2" w:rsidRPr="00807757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911A2" w:rsidRPr="00807757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807757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oraz inne uprawnione po</w:t>
      </w:r>
      <w:r w:rsidR="00B911A2" w:rsidRPr="00807757">
        <w:rPr>
          <w:rFonts w:asciiTheme="minorHAnsi" w:hAnsiTheme="minorHAnsi" w:cstheme="minorHAnsi"/>
        </w:rPr>
        <w:t>dmioty w siedzibie Beneficjenta i</w:t>
      </w:r>
      <w:r w:rsidR="00B9248D" w:rsidRPr="00807757">
        <w:rPr>
          <w:rFonts w:asciiTheme="minorHAnsi" w:hAnsiTheme="minorHAnsi" w:cstheme="minorHAnsi"/>
        </w:rPr>
        <w:t xml:space="preserve"> partnera /</w:t>
      </w:r>
      <w:r w:rsidR="00B911A2" w:rsidRPr="00807757">
        <w:rPr>
          <w:rFonts w:asciiTheme="minorHAnsi" w:hAnsiTheme="minorHAnsi" w:cstheme="minorHAnsi"/>
        </w:rPr>
        <w:t xml:space="preserve"> 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, podmiotu zaangażowanego w </w:t>
      </w:r>
      <w:r w:rsidR="00B911A2" w:rsidRPr="00807757">
        <w:rPr>
          <w:rFonts w:asciiTheme="minorHAnsi" w:hAnsiTheme="minorHAnsi" w:cstheme="minorHAnsi"/>
        </w:rPr>
        <w:t>realizację Projektu oraz w miejscu realizacji Projektu.</w:t>
      </w:r>
    </w:p>
    <w:p w:rsidR="00AA7DC3" w:rsidRPr="00807757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:rsidR="00881C34" w:rsidRPr="00807757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6</w:t>
      </w:r>
    </w:p>
    <w:p w:rsidR="00AA7DC3" w:rsidRPr="00807757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zobowiązuje się do wykorzystywania </w:t>
      </w:r>
      <w:r w:rsidR="001A0072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w procesie </w:t>
      </w:r>
      <w:r w:rsidR="001A0072" w:rsidRPr="00807757">
        <w:rPr>
          <w:rFonts w:asciiTheme="minorHAnsi" w:hAnsiTheme="minorHAnsi" w:cstheme="minorHAnsi"/>
        </w:rPr>
        <w:t xml:space="preserve">realizacji i </w:t>
      </w:r>
      <w:r w:rsidRPr="00807757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, </w:t>
      </w:r>
      <w:r w:rsidR="000D2E5C" w:rsidRPr="00807757">
        <w:rPr>
          <w:rFonts w:asciiTheme="minorHAnsi" w:hAnsiTheme="minorHAnsi" w:cstheme="minorHAnsi"/>
        </w:rPr>
        <w:t xml:space="preserve">zgodnie z instrukcją opublikowaną </w:t>
      </w:r>
      <w:r w:rsidR="00511F3C" w:rsidRPr="00807757">
        <w:rPr>
          <w:rFonts w:asciiTheme="minorHAnsi" w:hAnsiTheme="minorHAnsi" w:cstheme="minorHAnsi"/>
        </w:rPr>
        <w:t>na stronie internetowej</w:t>
      </w:r>
      <w:r w:rsidR="000D58F6" w:rsidRPr="00807757">
        <w:rPr>
          <w:rFonts w:asciiTheme="minorHAnsi" w:hAnsiTheme="minorHAnsi" w:cstheme="minorHAnsi"/>
        </w:rPr>
        <w:t xml:space="preserve"> Programu. </w:t>
      </w:r>
      <w:r w:rsidR="00511F3C" w:rsidRPr="00807757">
        <w:rPr>
          <w:rFonts w:asciiTheme="minorHAnsi" w:hAnsiTheme="minorHAnsi" w:cstheme="minorHAnsi"/>
        </w:rPr>
        <w:t>Wykorzystanie CST2021 (w tym</w:t>
      </w:r>
      <w:r w:rsidR="00BE78B6">
        <w:rPr>
          <w:rFonts w:asciiTheme="minorHAnsi" w:hAnsiTheme="minorHAnsi" w:cstheme="minorHAnsi"/>
        </w:rPr>
        <w:t xml:space="preserve"> między innymi</w:t>
      </w:r>
      <w:r w:rsidR="00511F3C" w:rsidRPr="00807757">
        <w:rPr>
          <w:rFonts w:asciiTheme="minorHAnsi" w:hAnsiTheme="minorHAnsi" w:cstheme="minorHAnsi"/>
        </w:rPr>
        <w:t xml:space="preserve"> SL2021) obejmuje co najmniej przesyłanie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wniosków o płatność;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dokumentów potwierdzających kwalifikowalność wydatków </w:t>
      </w:r>
      <w:r w:rsidR="00CC54CA">
        <w:rPr>
          <w:rFonts w:asciiTheme="minorHAnsi" w:hAnsiTheme="minorHAnsi" w:cstheme="minorHAnsi"/>
        </w:rPr>
        <w:t>ponoszonych w ramach Projektu i </w:t>
      </w:r>
      <w:r w:rsidRPr="00807757">
        <w:rPr>
          <w:rFonts w:asciiTheme="minorHAnsi" w:hAnsiTheme="minorHAnsi" w:cstheme="minorHAnsi"/>
        </w:rPr>
        <w:t>wykazywanych we wnioskach o płatność</w:t>
      </w:r>
      <w:r w:rsidR="001A0072" w:rsidRPr="00807757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807757">
        <w:rPr>
          <w:rFonts w:asciiTheme="minorHAnsi" w:hAnsiTheme="minorHAnsi" w:cstheme="minorHAnsi"/>
        </w:rPr>
        <w:t>Decyzji</w:t>
      </w:r>
      <w:r w:rsidR="00BE78B6">
        <w:rPr>
          <w:rFonts w:asciiTheme="minorHAnsi" w:hAnsiTheme="minorHAnsi" w:cstheme="minorHAnsi"/>
        </w:rPr>
        <w:t xml:space="preserve"> pod nazwą</w:t>
      </w:r>
      <w:r w:rsidR="001A0072"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na temat </w:t>
      </w:r>
      <w:r w:rsidR="00B75EC1" w:rsidRPr="00807757">
        <w:rPr>
          <w:rFonts w:asciiTheme="minorHAnsi" w:hAnsiTheme="minorHAnsi" w:cstheme="minorHAnsi"/>
        </w:rPr>
        <w:t>p</w:t>
      </w:r>
      <w:r w:rsidRPr="00807757">
        <w:rPr>
          <w:rFonts w:asciiTheme="minorHAnsi" w:hAnsiTheme="minorHAnsi" w:cstheme="minorHAnsi"/>
        </w:rPr>
        <w:t>ersonelu Projektu (jeś</w:t>
      </w:r>
      <w:r w:rsidR="00AA7DC3" w:rsidRPr="00807757">
        <w:rPr>
          <w:rFonts w:asciiTheme="minorHAnsi" w:hAnsiTheme="minorHAnsi" w:cstheme="minorHAnsi"/>
        </w:rPr>
        <w:t>li dotyczy);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harmonogramów płatności;</w:t>
      </w:r>
    </w:p>
    <w:p w:rsidR="001D1550" w:rsidRPr="00807757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o zamówieniach udzielonych </w:t>
      </w:r>
      <w:r w:rsidRPr="00807757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807757">
        <w:rPr>
          <w:rFonts w:asciiTheme="minorHAnsi" w:hAnsiTheme="minorHAnsi" w:cstheme="minorHAnsi"/>
        </w:rPr>
        <w:t xml:space="preserve"> oraz o zawartych w ramach tych zamówień kontraktach; </w:t>
      </w:r>
    </w:p>
    <w:p w:rsidR="00AA7DC3" w:rsidRPr="00807757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innych dokumentów związanych z realizacją Projektu</w:t>
      </w:r>
      <w:r w:rsidR="001A0072" w:rsidRPr="00807757">
        <w:rPr>
          <w:rFonts w:asciiTheme="minorHAnsi" w:hAnsiTheme="minorHAnsi" w:cstheme="minorHAnsi"/>
        </w:rPr>
        <w:t xml:space="preserve"> (w tym ko</w:t>
      </w:r>
      <w:r w:rsidR="00CC54CA">
        <w:rPr>
          <w:rFonts w:asciiTheme="minorHAnsi" w:hAnsiTheme="minorHAnsi" w:cstheme="minorHAnsi"/>
        </w:rPr>
        <w:t>respondencji dotyczącej zmian w </w:t>
      </w:r>
      <w:r w:rsidR="001A0072" w:rsidRPr="00807757">
        <w:rPr>
          <w:rFonts w:asciiTheme="minorHAnsi" w:hAnsiTheme="minorHAnsi" w:cstheme="minorHAnsi"/>
        </w:rPr>
        <w:t>Projekcie)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:rsidR="005F7FA6" w:rsidRPr="00807757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xml, pdf, jpg, jpeg, png, xls, xlsx, doc, docx. </w:t>
      </w:r>
    </w:p>
    <w:p w:rsidR="005F7FA6" w:rsidRPr="00807757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Przekazanie d</w:t>
      </w:r>
      <w:r w:rsidR="002C5916" w:rsidRPr="00807757">
        <w:rPr>
          <w:rFonts w:asciiTheme="minorHAnsi" w:hAnsiTheme="minorHAnsi" w:cstheme="minorHAnsi"/>
        </w:rPr>
        <w:t>okumentów,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2, 5 i 6 niniejszego ustępu, drogą elektroniczną nie zwalnia Beneficjenta i partnera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CC54CA">
        <w:rPr>
          <w:rFonts w:asciiTheme="minorHAnsi" w:hAnsiTheme="minorHAnsi" w:cstheme="minorHAnsi"/>
        </w:rPr>
        <w:t>, podmiotu zaangażowanego w </w:t>
      </w:r>
      <w:r w:rsidRPr="00807757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807757">
        <w:rPr>
          <w:rFonts w:asciiTheme="minorHAnsi" w:hAnsiTheme="minorHAnsi" w:cstheme="minorHAnsi"/>
        </w:rPr>
        <w:t xml:space="preserve">w </w:t>
      </w:r>
      <w:r w:rsidRPr="00807757">
        <w:rPr>
          <w:rFonts w:asciiTheme="minorHAnsi" w:hAnsiTheme="minorHAnsi" w:cstheme="minorHAnsi"/>
        </w:rPr>
        <w:t xml:space="preserve">miejscu </w:t>
      </w:r>
      <w:r w:rsidR="001D1550" w:rsidRPr="00807757">
        <w:rPr>
          <w:rFonts w:asciiTheme="minorHAnsi" w:hAnsiTheme="minorHAnsi" w:cstheme="minorHAnsi"/>
        </w:rPr>
        <w:t xml:space="preserve">realizacji Projektu </w:t>
      </w:r>
      <w:r w:rsidRPr="00807757">
        <w:rPr>
          <w:rFonts w:asciiTheme="minorHAnsi" w:hAnsiTheme="minorHAnsi" w:cstheme="minorHAnsi"/>
        </w:rPr>
        <w:t xml:space="preserve">lub </w:t>
      </w:r>
      <w:r w:rsidR="001D1550" w:rsidRPr="00807757">
        <w:rPr>
          <w:rFonts w:asciiTheme="minorHAnsi" w:hAnsiTheme="minorHAnsi" w:cstheme="minorHAnsi"/>
        </w:rPr>
        <w:t xml:space="preserve">w siedzibie podmiotu kontrolowanego lub </w:t>
      </w:r>
      <w:r w:rsidRPr="00807757">
        <w:rPr>
          <w:rFonts w:asciiTheme="minorHAnsi" w:hAnsiTheme="minorHAnsi" w:cstheme="minorHAnsi"/>
        </w:rPr>
        <w:t xml:space="preserve">na wezwanie Instytucji Zarządzającej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.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i Instytucja Zarządzająca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uznają za prawnie wiążące przyjęte w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>, bez możliwości kwestionowania skutków ich stosowania.</w:t>
      </w:r>
    </w:p>
    <w:p w:rsidR="003D229D" w:rsidRPr="00807757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B1187" w:rsidRPr="00807757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Wszelka korespondencja kierowana przez Instytucję Zarządzającą FEW 2021+ do Beneficjenta przekazywana za pośrednictwem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807757">
        <w:rPr>
          <w:rFonts w:asciiTheme="minorHAnsi" w:hAnsiTheme="minorHAnsi" w:cstheme="minorHAnsi"/>
          <w:sz w:val="24"/>
          <w:szCs w:val="24"/>
        </w:rPr>
        <w:t>o</w:t>
      </w:r>
      <w:r w:rsidRPr="00807757">
        <w:rPr>
          <w:rFonts w:asciiTheme="minorHAnsi" w:hAnsiTheme="minorHAnsi" w:cstheme="minorHAnsi"/>
          <w:sz w:val="24"/>
          <w:szCs w:val="24"/>
        </w:rPr>
        <w:t>dczytał</w:t>
      </w:r>
      <w:r w:rsidR="000D58F6" w:rsidRPr="00807757">
        <w:rPr>
          <w:rFonts w:asciiTheme="minorHAnsi" w:hAnsiTheme="minorHAnsi" w:cstheme="minorHAnsi"/>
          <w:sz w:val="24"/>
          <w:szCs w:val="24"/>
        </w:rPr>
        <w:t>/</w:t>
      </w:r>
      <w:r w:rsidRPr="00807757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807757">
        <w:rPr>
          <w:rFonts w:asciiTheme="minorHAnsi" w:hAnsiTheme="minorHAnsi" w:cstheme="minorHAnsi"/>
          <w:sz w:val="24"/>
          <w:szCs w:val="24"/>
        </w:rPr>
        <w:t>niego/</w:t>
      </w:r>
      <w:r w:rsidRPr="00807757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807757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807757">
        <w:rPr>
          <w:rFonts w:asciiTheme="minorHAnsi" w:hAnsiTheme="minorHAnsi" w:cstheme="minorHAnsi"/>
          <w:sz w:val="24"/>
          <w:szCs w:val="24"/>
        </w:rPr>
        <w:t>. K</w:t>
      </w:r>
      <w:r w:rsidRPr="00807757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807757">
        <w:rPr>
          <w:rFonts w:asciiTheme="minorHAnsi" w:hAnsiTheme="minorHAnsi" w:cstheme="minorHAnsi"/>
          <w:sz w:val="24"/>
          <w:szCs w:val="24"/>
        </w:rPr>
        <w:t>r</w:t>
      </w:r>
      <w:r w:rsidRPr="00807757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26B8" w:rsidRPr="00807757" w:rsidRDefault="0057120F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wyznacza osoby uprawnione do zarządzania dostępem d</w:t>
      </w:r>
      <w:r w:rsidR="00CC54CA">
        <w:rPr>
          <w:rFonts w:asciiTheme="minorHAnsi" w:hAnsiTheme="minorHAnsi" w:cstheme="minorHAnsi"/>
          <w:sz w:val="24"/>
          <w:szCs w:val="24"/>
        </w:rPr>
        <w:t>o CST2021 oraz do wykonywania w </w:t>
      </w:r>
      <w:r w:rsidRPr="00807757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>
        <w:rPr>
          <w:rFonts w:asciiTheme="minorHAnsi" w:hAnsiTheme="minorHAnsi" w:cstheme="minorHAnsi"/>
          <w:sz w:val="24"/>
          <w:szCs w:val="24"/>
        </w:rPr>
        <w:t>ojektu w CST2021. Zgłoszenie wyżej wymienionych</w:t>
      </w:r>
      <w:r w:rsidRPr="00807757">
        <w:rPr>
          <w:rFonts w:asciiTheme="minorHAnsi" w:hAnsiTheme="minorHAnsi" w:cstheme="minorHAnsi"/>
          <w:sz w:val="24"/>
          <w:szCs w:val="24"/>
        </w:rPr>
        <w:t xml:space="preserve"> osób jest dokonywane na podstawie wniosku o dodanie osoby uprawnionej zarządzającej po stronie Beneficjenta, udostępnionego przez Instytucję Zarządzającą FEW 2021+ na stronie internetowej Programu. </w:t>
      </w:r>
    </w:p>
    <w:p w:rsidR="002B1252" w:rsidRPr="00807757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:rsidR="00DF29A8" w:rsidRPr="00807757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807757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:rsidR="00DF29A8" w:rsidRPr="00807757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>
        <w:rPr>
          <w:rFonts w:asciiTheme="minorHAnsi" w:hAnsiTheme="minorHAnsi" w:cstheme="minorHAnsi"/>
        </w:rPr>
        <w:t>-</w:t>
      </w:r>
      <w:r w:rsidRPr="00807757">
        <w:rPr>
          <w:rFonts w:asciiTheme="minorHAnsi" w:hAnsiTheme="minorHAnsi" w:cstheme="minorHAnsi"/>
        </w:rPr>
        <w:t>mail danej osoby uprawnionej).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807757">
        <w:rPr>
          <w:rFonts w:asciiTheme="minorHAnsi" w:hAnsiTheme="minorHAnsi" w:cstheme="minorHAnsi"/>
        </w:rPr>
        <w:t xml:space="preserve"> </w:t>
      </w:r>
      <w:r w:rsidR="00B75EC1" w:rsidRPr="00807757">
        <w:rPr>
          <w:rFonts w:asciiTheme="minorHAnsi" w:hAnsiTheme="minorHAnsi" w:cstheme="minorHAnsi"/>
        </w:rPr>
        <w:t>danych dotyczących angażowania p</w:t>
      </w:r>
      <w:r w:rsidR="00AA7DC3" w:rsidRPr="00807757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807757">
        <w:rPr>
          <w:rFonts w:asciiTheme="minorHAnsi" w:hAnsiTheme="minorHAnsi" w:cstheme="minorHAnsi"/>
        </w:rPr>
        <w:t>udostępnia dane personelu Projektu</w:t>
      </w:r>
      <w:r w:rsidR="00AA7DC3" w:rsidRPr="00807757">
        <w:rPr>
          <w:rFonts w:asciiTheme="minorHAnsi" w:hAnsiTheme="minorHAnsi" w:cstheme="minorHAnsi"/>
        </w:rPr>
        <w:t xml:space="preserve"> Instytucji Zarządzającej </w:t>
      </w:r>
      <w:r w:rsidR="000F7BA3" w:rsidRPr="00807757">
        <w:rPr>
          <w:rFonts w:asciiTheme="minorHAnsi" w:hAnsiTheme="minorHAnsi" w:cstheme="minorHAnsi"/>
        </w:rPr>
        <w:t>FEW 2021+</w:t>
      </w:r>
      <w:r w:rsidR="00AA7DC3" w:rsidRPr="00807757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>
        <w:rPr>
          <w:rFonts w:asciiTheme="minorHAnsi" w:hAnsiTheme="minorHAnsi" w:cstheme="minorHAnsi"/>
        </w:rPr>
        <w:t>łań informacyjno-promocyjnych w </w:t>
      </w:r>
      <w:r w:rsidR="00AA7DC3" w:rsidRPr="00807757">
        <w:rPr>
          <w:rFonts w:asciiTheme="minorHAnsi" w:hAnsiTheme="minorHAnsi" w:cstheme="minorHAnsi"/>
        </w:rPr>
        <w:t xml:space="preserve">ramach Programu. 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807757">
        <w:rPr>
          <w:rFonts w:asciiTheme="minorHAnsi" w:hAnsiTheme="minorHAnsi" w:cstheme="minorHAnsi"/>
        </w:rPr>
        <w:t>SL2021 dan</w:t>
      </w:r>
      <w:r w:rsidR="00B75EC1" w:rsidRPr="00807757">
        <w:rPr>
          <w:rFonts w:asciiTheme="minorHAnsi" w:hAnsiTheme="minorHAnsi" w:cstheme="minorHAnsi"/>
        </w:rPr>
        <w:t>ych w zakresie angażowania p</w:t>
      </w:r>
      <w:r w:rsidRPr="00807757">
        <w:rPr>
          <w:rFonts w:asciiTheme="minorHAnsi" w:hAnsiTheme="minorHAnsi" w:cstheme="minorHAnsi"/>
        </w:rPr>
        <w:t>ersonelu Projektu: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E864C1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person</w:t>
      </w:r>
      <w:r w:rsidR="006126A2">
        <w:rPr>
          <w:rFonts w:asciiTheme="minorHAnsi" w:hAnsiTheme="minorHAnsi" w:cstheme="minorHAnsi"/>
        </w:rPr>
        <w:t>elu Projektu: imię, nazwisko, numer</w:t>
      </w:r>
      <w:r w:rsidRPr="00807757">
        <w:rPr>
          <w:rFonts w:asciiTheme="minorHAnsi" w:hAnsiTheme="minorHAnsi" w:cstheme="minorHAnsi"/>
        </w:rPr>
        <w:t xml:space="preserve"> PESEL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807757">
        <w:rPr>
          <w:rFonts w:asciiTheme="minorHAnsi" w:hAnsiTheme="minorHAnsi" w:cstheme="minorHAnsi"/>
        </w:rPr>
        <w:t xml:space="preserve">. </w:t>
      </w:r>
    </w:p>
    <w:p w:rsidR="00E864C1" w:rsidRPr="00807757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807757">
        <w:rPr>
          <w:rFonts w:asciiTheme="minorHAnsi" w:hAnsiTheme="minorHAnsi" w:cstheme="minorHAnsi"/>
        </w:rPr>
        <w:t xml:space="preserve"> rozliczania kosztów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</w:t>
      </w:r>
      <w:r w:rsidR="00801AF0" w:rsidRPr="00807757">
        <w:rPr>
          <w:rFonts w:asciiTheme="minorHAnsi" w:hAnsiTheme="minorHAnsi" w:cstheme="minorHAnsi"/>
        </w:rPr>
        <w:t>zobowiązuje się do każdorazowego informowania Insty</w:t>
      </w:r>
      <w:r w:rsidR="00CC54CA">
        <w:rPr>
          <w:rFonts w:asciiTheme="minorHAnsi" w:hAnsiTheme="minorHAnsi" w:cstheme="minorHAnsi"/>
        </w:rPr>
        <w:t>tucji Zarządzającej FEW 2021+ o </w:t>
      </w:r>
      <w:r w:rsidR="00801AF0" w:rsidRPr="00807757">
        <w:rPr>
          <w:rFonts w:asciiTheme="minorHAnsi" w:hAnsiTheme="minorHAnsi" w:cstheme="minorHAnsi"/>
        </w:rPr>
        <w:t>nieautoryzowanym dostępie do CST2021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807757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807757">
        <w:rPr>
          <w:rFonts w:asciiTheme="minorHAnsi" w:eastAsia="Calibri" w:hAnsiTheme="minorHAnsi" w:cstheme="minorHAnsi"/>
        </w:rPr>
        <w:t>ści CST2021 (z zastrzeżeniem § 7</w:t>
      </w:r>
      <w:r w:rsidRPr="00807757">
        <w:rPr>
          <w:rFonts w:asciiTheme="minorHAnsi" w:eastAsia="Calibri" w:hAnsiTheme="minorHAnsi" w:cstheme="minorHAnsi"/>
        </w:rPr>
        <w:t xml:space="preserve"> ust. 15</w:t>
      </w:r>
      <w:r w:rsidR="004B20F6" w:rsidRPr="00807757">
        <w:rPr>
          <w:rFonts w:asciiTheme="minorHAnsi" w:eastAsia="Calibr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807757">
        <w:rPr>
          <w:rFonts w:asciiTheme="minorHAnsi" w:eastAsia="Calibri" w:hAnsiTheme="minorHAnsi" w:cstheme="minorHAnsi"/>
        </w:rPr>
        <w:t>Programu.</w:t>
      </w:r>
    </w:p>
    <w:p w:rsidR="00BE4E3C" w:rsidRPr="00807757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nie może być: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podjęcie uchwały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uchylenie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dochodzenie</w:t>
      </w:r>
      <w:r w:rsidR="002F1816" w:rsidRPr="00807757">
        <w:rPr>
          <w:rFonts w:asciiTheme="minorHAnsi" w:hAnsiTheme="minorHAnsi" w:cstheme="minorHAnsi"/>
        </w:rPr>
        <w:t xml:space="preserve"> zwrotu środków od Beneficjenta.</w:t>
      </w:r>
    </w:p>
    <w:p w:rsidR="002F1816" w:rsidRPr="00807757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7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181AD0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807757">
        <w:rPr>
          <w:rFonts w:asciiTheme="minorHAnsi" w:hAnsiTheme="minorHAnsi" w:cstheme="minorHAnsi"/>
        </w:rPr>
        <w:t xml:space="preserve">części </w:t>
      </w:r>
      <w:r w:rsidR="001C67C3" w:rsidRPr="00807757">
        <w:rPr>
          <w:rFonts w:asciiTheme="minorHAnsi" w:hAnsiTheme="minorHAnsi" w:cstheme="minorHAnsi"/>
        </w:rPr>
        <w:t>wydatków kwalifikowalnych</w:t>
      </w:r>
      <w:r w:rsidRPr="00807757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807757">
        <w:rPr>
          <w:rFonts w:asciiTheme="minorHAnsi" w:hAnsiTheme="minorHAnsi" w:cstheme="minorHAnsi"/>
        </w:rPr>
        <w:t>eficjenta</w:t>
      </w:r>
      <w:r w:rsidR="006D2E07" w:rsidRPr="00807757">
        <w:rPr>
          <w:rFonts w:asciiTheme="minorHAnsi" w:hAnsiTheme="minorHAnsi" w:cstheme="minorHAnsi"/>
        </w:rPr>
        <w:t xml:space="preserve"> wskazany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na podstawie wniosku o płatność złożonego przez Beneficjenta w terminie zgodnym z zatwierdzonym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płatności. </w:t>
      </w:r>
    </w:p>
    <w:p w:rsidR="00181AD0" w:rsidRPr="00807757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informacji o</w:t>
      </w:r>
      <w:r w:rsidR="00CC54CA">
        <w:rPr>
          <w:rFonts w:asciiTheme="minorHAnsi" w:hAnsiTheme="minorHAnsi" w:cstheme="minorHAnsi"/>
        </w:rPr>
        <w:t> </w:t>
      </w:r>
      <w:r w:rsidR="00DD181A" w:rsidRPr="00807757">
        <w:rPr>
          <w:rFonts w:asciiTheme="minorHAnsi" w:hAnsiTheme="minorHAnsi" w:cstheme="minorHAnsi"/>
        </w:rPr>
        <w:t xml:space="preserve">przewidywanych terminach </w:t>
      </w:r>
      <w:r w:rsidRPr="00807757">
        <w:rPr>
          <w:rFonts w:asciiTheme="minorHAnsi" w:hAnsiTheme="minorHAnsi" w:cstheme="minorHAnsi"/>
        </w:rPr>
        <w:t xml:space="preserve"> </w:t>
      </w:r>
      <w:r w:rsidR="00181AD0" w:rsidRPr="00807757">
        <w:rPr>
          <w:rFonts w:asciiTheme="minorHAnsi" w:hAnsiTheme="minorHAnsi" w:cstheme="minorHAnsi"/>
        </w:rPr>
        <w:t>s</w:t>
      </w:r>
      <w:r w:rsidRPr="00807757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807757">
        <w:rPr>
          <w:rFonts w:asciiTheme="minorHAnsi" w:hAnsiTheme="minorHAnsi" w:cstheme="minorHAnsi"/>
        </w:rPr>
        <w:t xml:space="preserve">Decyzji </w:t>
      </w:r>
      <w:r w:rsidRPr="00807757">
        <w:rPr>
          <w:rFonts w:asciiTheme="minorHAnsi" w:hAnsiTheme="minorHAnsi" w:cstheme="minorHAnsi"/>
        </w:rPr>
        <w:t xml:space="preserve">i </w:t>
      </w:r>
      <w:r w:rsidR="00181AD0" w:rsidRPr="00807757">
        <w:rPr>
          <w:rFonts w:asciiTheme="minorHAnsi" w:hAnsiTheme="minorHAnsi" w:cstheme="minorHAnsi"/>
        </w:rPr>
        <w:t xml:space="preserve">powinien obejmować </w:t>
      </w:r>
      <w:r w:rsidRPr="00807757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807757">
        <w:rPr>
          <w:rFonts w:asciiTheme="minorHAnsi" w:hAnsiTheme="minorHAnsi" w:cstheme="minorHAnsi"/>
        </w:rPr>
        <w:t>SL2021 w terminie 3</w:t>
      </w:r>
      <w:r w:rsidRPr="00807757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A97B50" w:rsidRPr="00807757">
        <w:rPr>
          <w:rFonts w:asciiTheme="minorHAnsi" w:hAnsiTheme="minorHAnsi" w:cstheme="minorHAnsi"/>
        </w:rPr>
        <w:t xml:space="preserve"> uprawnień, o których mowa w § 6</w:t>
      </w:r>
      <w:r w:rsidR="00DD181A" w:rsidRPr="00807757">
        <w:rPr>
          <w:rFonts w:asciiTheme="minorHAnsi" w:hAnsiTheme="minorHAnsi" w:cstheme="minorHAnsi"/>
        </w:rPr>
        <w:t xml:space="preserve"> ust. 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181AD0" w:rsidRPr="00807757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807757">
        <w:rPr>
          <w:rFonts w:asciiTheme="minorHAnsi" w:hAnsiTheme="minorHAnsi" w:cstheme="minorHAnsi"/>
        </w:rPr>
        <w:t>ć niezwłocznie po jej usunięciu (z zastrzeżeniem ust. 15 niniejszego paragrafu).</w:t>
      </w:r>
    </w:p>
    <w:p w:rsidR="00DD181A" w:rsidRPr="00807757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 płatności sporządzany jest z podziałem na miesiące, przy czy</w:t>
      </w:r>
      <w:r w:rsidR="00CC54CA">
        <w:rPr>
          <w:rFonts w:asciiTheme="minorHAnsi" w:hAnsiTheme="minorHAnsi" w:cstheme="minorHAnsi"/>
        </w:rPr>
        <w:t>m dopuszcza się, żeby w </w:t>
      </w:r>
      <w:r w:rsidRPr="00807757">
        <w:rPr>
          <w:rFonts w:asciiTheme="minorHAnsi" w:hAnsiTheme="minorHAnsi" w:cstheme="minorHAnsi"/>
        </w:rPr>
        <w:t>okresie późniejszym niż rok od terminu jego złożenia przedstawić informacje w układzie kwartalnym.</w:t>
      </w:r>
      <w:r w:rsidR="00DD181A" w:rsidRPr="00807757">
        <w:rPr>
          <w:rFonts w:asciiTheme="minorHAnsi" w:hAnsiTheme="minorHAnsi" w:cstheme="minorHAnsi"/>
        </w:rPr>
        <w:t xml:space="preserve"> Kolejne (po stanowiącym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DD181A" w:rsidRPr="00807757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807757">
        <w:rPr>
          <w:rFonts w:asciiTheme="minorHAnsi" w:hAnsiTheme="minorHAnsi" w:cstheme="minorHAnsi"/>
        </w:rPr>
        <w:t xml:space="preserve">wyłącznie </w:t>
      </w:r>
      <w:r w:rsidR="00CC54CA">
        <w:rPr>
          <w:rFonts w:asciiTheme="minorHAnsi" w:hAnsiTheme="minorHAnsi" w:cstheme="minorHAnsi"/>
        </w:rPr>
        <w:t xml:space="preserve">za pośrednictwem SL2021 </w:t>
      </w:r>
      <w:r w:rsidR="00CC54CA">
        <w:rPr>
          <w:rFonts w:asciiTheme="minorHAnsi" w:hAnsiTheme="minorHAnsi" w:cstheme="minorHAnsi"/>
        </w:rPr>
        <w:lastRenderedPageBreak/>
        <w:t>i </w:t>
      </w:r>
      <w:r w:rsidR="00DD181A" w:rsidRPr="00807757">
        <w:rPr>
          <w:rFonts w:asciiTheme="minorHAnsi" w:hAnsiTheme="minorHAnsi" w:cstheme="minorHAnsi"/>
        </w:rPr>
        <w:t xml:space="preserve">dla swej ważności wymagają zatwierdzenia przez Instytucję Zarządzającą FEW 2021+. Ich aktualizacja przed złożeniem wniosku o płatność wymaga jednoczesnego przesłania uzasadnienia.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a sumą kwot w dotyc</w:t>
      </w:r>
      <w:r w:rsidR="00EA47F9" w:rsidRPr="00807757">
        <w:rPr>
          <w:rFonts w:asciiTheme="minorHAnsi" w:hAnsiTheme="minorHAnsi" w:cstheme="minorHAnsi"/>
        </w:rPr>
        <w:t xml:space="preserve">hczas zatwierdzonych </w:t>
      </w:r>
      <w:r w:rsidRPr="00807757">
        <w:rPr>
          <w:rFonts w:asciiTheme="minorHAnsi" w:hAnsiTheme="minorHAnsi" w:cstheme="minorHAnsi"/>
        </w:rPr>
        <w:t>wnioskach o płatność</w:t>
      </w:r>
      <w:r w:rsidR="001C67C3" w:rsidRPr="00807757">
        <w:rPr>
          <w:rFonts w:asciiTheme="minorHAnsi" w:hAnsiTheme="minorHAnsi" w:cstheme="minorHAnsi"/>
        </w:rPr>
        <w:t xml:space="preserve"> i składanym wraz z nim</w:t>
      </w:r>
      <w:r w:rsidRPr="00807757">
        <w:rPr>
          <w:rFonts w:asciiTheme="minorHAnsi" w:hAnsiTheme="minorHAnsi" w:cstheme="minorHAnsi"/>
        </w:rPr>
        <w:t xml:space="preserve"> </w:t>
      </w:r>
      <w:r w:rsidR="001C67C3" w:rsidRPr="00807757">
        <w:rPr>
          <w:rFonts w:asciiTheme="minorHAnsi" w:hAnsiTheme="minorHAnsi" w:cstheme="minorHAnsi"/>
        </w:rPr>
        <w:t xml:space="preserve">wniosku </w:t>
      </w:r>
      <w:r w:rsidRPr="00807757">
        <w:rPr>
          <w:rFonts w:asciiTheme="minorHAnsi" w:hAnsiTheme="minorHAnsi" w:cstheme="minorHAnsi"/>
        </w:rPr>
        <w:t xml:space="preserve">(w </w:t>
      </w:r>
      <w:r w:rsidR="006126A2">
        <w:rPr>
          <w:rFonts w:asciiTheme="minorHAnsi" w:hAnsiTheme="minorHAnsi" w:cstheme="minorHAnsi"/>
        </w:rPr>
        <w:t>przypadku niespójności wyżej wymienionych</w:t>
      </w:r>
      <w:r w:rsidR="00EA47F9" w:rsidRPr="00807757">
        <w:rPr>
          <w:rFonts w:asciiTheme="minorHAnsi" w:hAnsiTheme="minorHAnsi" w:cstheme="minorHAnsi"/>
        </w:rPr>
        <w:t xml:space="preserve"> kwot</w:t>
      </w:r>
      <w:r w:rsidRPr="00807757">
        <w:rPr>
          <w:rFonts w:asciiTheme="minorHAnsi" w:hAnsiTheme="minorHAnsi" w:cstheme="minorHAnsi"/>
        </w:rPr>
        <w:t xml:space="preserve"> należy je wyjaśnić).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:rsidR="00EA47F9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>Zmiana harmonogramu</w:t>
      </w:r>
      <w:r w:rsidR="002B5313" w:rsidRPr="00807757">
        <w:rPr>
          <w:rFonts w:asciiTheme="minorHAnsi" w:hAnsiTheme="minorHAnsi" w:cstheme="minorHAnsi"/>
        </w:rPr>
        <w:t xml:space="preserve"> płatności nie wymaga podjęcia u</w:t>
      </w:r>
      <w:r w:rsidRPr="00807757">
        <w:rPr>
          <w:rFonts w:asciiTheme="minorHAnsi" w:hAnsiTheme="minorHAnsi" w:cstheme="minorHAnsi"/>
        </w:rPr>
        <w:t xml:space="preserve">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  <w:strike/>
        </w:rPr>
        <w:t xml:space="preserve"> </w:t>
      </w:r>
    </w:p>
    <w:p w:rsidR="00EA47F9" w:rsidRPr="00807757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:rsidR="00511F3C" w:rsidRPr="00807757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:rsidR="00511F3C" w:rsidRPr="00807757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511F3C" w:rsidRPr="00807757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SL2021 </w:t>
      </w:r>
      <w:r w:rsidR="00DD181A" w:rsidRPr="00807757">
        <w:rPr>
          <w:rFonts w:asciiTheme="minorHAnsi" w:hAnsiTheme="minorHAnsi" w:cstheme="minorHAnsi"/>
        </w:rPr>
        <w:t>zawiera instrukcja opublikowana</w:t>
      </w:r>
      <w:r w:rsidR="00511F3C" w:rsidRPr="00807757">
        <w:rPr>
          <w:rFonts w:asciiTheme="minorHAnsi" w:hAnsiTheme="minorHAnsi" w:cstheme="minorHAnsi"/>
        </w:rPr>
        <w:t xml:space="preserve"> na stronie internetowej </w:t>
      </w:r>
      <w:r w:rsidR="008B1F11" w:rsidRPr="00807757">
        <w:rPr>
          <w:rFonts w:asciiTheme="minorHAnsi" w:hAnsiTheme="minorHAnsi" w:cstheme="minorHAnsi"/>
        </w:rPr>
        <w:t>Programu.</w:t>
      </w:r>
      <w:r w:rsidR="00511F3C" w:rsidRPr="00807757">
        <w:rPr>
          <w:rFonts w:asciiTheme="minorHAnsi" w:hAnsiTheme="minorHAnsi" w:cstheme="minorHAnsi"/>
        </w:rPr>
        <w:t xml:space="preserve"> </w:t>
      </w:r>
    </w:p>
    <w:p w:rsidR="001F174E" w:rsidRPr="00807757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290173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przypadku niezłożenia przez Beneficjenta w wy</w:t>
      </w:r>
      <w:r w:rsidR="00CC54CA">
        <w:rPr>
          <w:rFonts w:asciiTheme="minorHAnsi" w:hAnsiTheme="minorHAnsi" w:cstheme="minorHAnsi"/>
        </w:rPr>
        <w:t>znaczonym terminie wymaganych i </w:t>
      </w:r>
      <w:r w:rsidRPr="00807757">
        <w:rPr>
          <w:rFonts w:asciiTheme="minorHAnsi" w:hAnsiTheme="minorHAnsi" w:cstheme="minorHAnsi"/>
        </w:rPr>
        <w:t>wyczerpujących wyjaśnień, korekt lub uzupełnień, zastrzega sob</w:t>
      </w:r>
      <w:r w:rsidR="00CC54CA">
        <w:rPr>
          <w:rFonts w:asciiTheme="minorHAnsi" w:hAnsiTheme="minorHAnsi" w:cstheme="minorHAnsi"/>
        </w:rPr>
        <w:t>ie prawo wyłączenia z wniosku o </w:t>
      </w:r>
      <w:r w:rsidRPr="00807757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807757">
        <w:rPr>
          <w:rFonts w:asciiTheme="minorHAnsi" w:hAnsiTheme="minorHAnsi" w:cstheme="minorHAnsi"/>
        </w:rPr>
        <w:t>, a także wycofania wniosku o płatność.</w:t>
      </w:r>
    </w:p>
    <w:p w:rsidR="004B6341" w:rsidRPr="00807757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>
        <w:rPr>
          <w:rFonts w:asciiTheme="minorHAnsi" w:hAnsiTheme="minorHAnsi" w:cstheme="minorHAnsi"/>
        </w:rPr>
        <w:t>otwierdzenie ich  poniesienia w </w:t>
      </w:r>
      <w:r w:rsidRPr="00807757">
        <w:rPr>
          <w:rFonts w:asciiTheme="minorHAnsi" w:hAnsiTheme="minorHAnsi" w:cstheme="minorHAnsi"/>
        </w:rPr>
        <w:t>ramach Projektu</w:t>
      </w:r>
      <w:r w:rsidR="004B6341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CA245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807757">
        <w:rPr>
          <w:rFonts w:asciiTheme="minorHAnsi" w:eastAsia="Calibri" w:hAnsiTheme="minorHAnsi" w:cstheme="minorHAnsi"/>
        </w:rPr>
        <w:t>FEW 2021+ za pośrednictwem SL2021</w:t>
      </w:r>
      <w:r w:rsidRPr="00807757">
        <w:rPr>
          <w:rFonts w:asciiTheme="minorHAnsi" w:eastAsia="Calibri" w:hAnsiTheme="minorHAnsi" w:cstheme="minorHAnsi"/>
        </w:rPr>
        <w:t xml:space="preserve"> są </w:t>
      </w:r>
      <w:r w:rsidR="00767617" w:rsidRPr="00807757">
        <w:rPr>
          <w:rFonts w:asciiTheme="minorHAnsi" w:eastAsia="Calibri" w:hAnsiTheme="minorHAnsi" w:cstheme="minorHAnsi"/>
        </w:rPr>
        <w:t xml:space="preserve">skanami ich oryginałów / </w:t>
      </w:r>
      <w:r w:rsidR="001C67C3" w:rsidRPr="00807757">
        <w:rPr>
          <w:rFonts w:asciiTheme="minorHAnsi" w:eastAsia="Calibri" w:hAnsiTheme="minorHAnsi" w:cstheme="minorHAnsi"/>
        </w:rPr>
        <w:t xml:space="preserve">oryginałami </w:t>
      </w:r>
      <w:r w:rsidR="00767617" w:rsidRPr="00807757">
        <w:rPr>
          <w:rFonts w:asciiTheme="minorHAnsi" w:eastAsia="Calibri" w:hAnsiTheme="minorHAnsi" w:cstheme="minorHAnsi"/>
        </w:rPr>
        <w:t>(dotyczy dokumentów elektronicznych),</w:t>
      </w:r>
      <w:r w:rsidRPr="00807757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807757">
        <w:rPr>
          <w:rFonts w:asciiTheme="minorHAnsi" w:eastAsia="Calibri" w:hAnsiTheme="minorHAnsi" w:cstheme="minorHAnsi"/>
        </w:rPr>
        <w:t>zostaną</w:t>
      </w:r>
      <w:r w:rsidRPr="00807757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807757">
        <w:rPr>
          <w:rFonts w:asciiTheme="minorHAnsi" w:hAnsiTheme="minorHAnsi" w:cstheme="minorHAnsi"/>
        </w:rPr>
        <w:t xml:space="preserve">Instytucji Zarządzającej </w:t>
      </w:r>
      <w:r w:rsidR="004B634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CA2452" w:rsidRPr="00807757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powinien składać wniosek o płatność w terminie zgodnym z zaakceptowanym przez Instytucję Zarządzającą </w:t>
      </w:r>
      <w:r w:rsidR="00CA245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płatności, nie rzadziej niż co trzy miesiące, przy czym pierwszy składany jest w okresie do trzech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807757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zobowiązany jest systematycznie i chronologicznie rozliczać</w:t>
      </w:r>
      <w:r w:rsidR="00CC54CA">
        <w:rPr>
          <w:rFonts w:asciiTheme="minorHAnsi" w:hAnsiTheme="minorHAnsi" w:cstheme="minorHAnsi"/>
        </w:rPr>
        <w:t xml:space="preserve"> wydatki poniesione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807757">
        <w:rPr>
          <w:rFonts w:asciiTheme="minorHAnsi" w:eastAsia="Calibri" w:hAnsiTheme="minorHAnsi" w:cstheme="minorHAnsi"/>
        </w:rPr>
        <w:t>najpóźniej we wniosku o płatność końcową z</w:t>
      </w:r>
      <w:r w:rsidRPr="00807757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 płatność rozl</w:t>
      </w:r>
      <w:r w:rsidR="00A26B36" w:rsidRPr="00807757">
        <w:rPr>
          <w:rFonts w:asciiTheme="minorHAnsi" w:hAnsiTheme="minorHAnsi" w:cstheme="minorHAnsi"/>
        </w:rPr>
        <w:t xml:space="preserve">iczający zaliczkę w terminie </w:t>
      </w:r>
      <w:r w:rsidRPr="00807757">
        <w:rPr>
          <w:rFonts w:asciiTheme="minorHAnsi" w:hAnsiTheme="minorHAnsi" w:cstheme="minorHAnsi"/>
        </w:rPr>
        <w:t>45 dni od dnia jej</w:t>
      </w:r>
      <w:r w:rsidR="00A97B50" w:rsidRPr="00807757">
        <w:rPr>
          <w:rFonts w:asciiTheme="minorHAnsi" w:hAnsiTheme="minorHAnsi" w:cstheme="minorHAnsi"/>
        </w:rPr>
        <w:t xml:space="preserve"> otrzymania</w:t>
      </w:r>
      <w:r w:rsidR="00CC54CA">
        <w:rPr>
          <w:rFonts w:asciiTheme="minorHAnsi" w:hAnsiTheme="minorHAnsi" w:cstheme="minorHAnsi"/>
        </w:rPr>
        <w:t>. W </w:t>
      </w:r>
      <w:r w:rsidR="00FE7E7A" w:rsidRPr="00807757">
        <w:rPr>
          <w:rFonts w:asciiTheme="minorHAnsi" w:hAnsiTheme="minorHAnsi" w:cstheme="minorHAnsi"/>
        </w:rPr>
        <w:t>przypadku</w:t>
      </w:r>
      <w:r w:rsidRPr="00807757">
        <w:rPr>
          <w:rFonts w:asciiTheme="minorHAnsi" w:hAnsiTheme="minorHAnsi" w:cstheme="minorHAnsi"/>
        </w:rPr>
        <w:t xml:space="preserve"> gdy zaliczka </w:t>
      </w:r>
      <w:r w:rsidR="008A66FB" w:rsidRPr="00807757">
        <w:rPr>
          <w:rFonts w:asciiTheme="minorHAnsi" w:hAnsiTheme="minorHAnsi" w:cstheme="minorHAnsi"/>
        </w:rPr>
        <w:t>jest wypłacana przez różnych płatników i/lub w różnych terminach, bieg terminu 45 dni rozpoczyna się od daty później dokonanego przelewu</w:t>
      </w:r>
      <w:r w:rsidRPr="00807757">
        <w:rPr>
          <w:rFonts w:asciiTheme="minorHAnsi" w:hAnsiTheme="minorHAnsi" w:cstheme="minorHAnsi"/>
        </w:rPr>
        <w:t xml:space="preserve">. </w:t>
      </w:r>
      <w:r w:rsidR="008A66FB" w:rsidRPr="00807757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807757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>
        <w:rPr>
          <w:rFonts w:asciiTheme="minorHAnsi" w:hAnsiTheme="minorHAnsi" w:cstheme="minorHAnsi"/>
        </w:rPr>
        <w:t>t zobowiązany do przesłania w wyżej wymienionym</w:t>
      </w:r>
      <w:r w:rsidRPr="00807757">
        <w:rPr>
          <w:rFonts w:asciiTheme="minorHAnsi" w:hAnsiTheme="minorHAnsi" w:cstheme="minorHAnsi"/>
        </w:rPr>
        <w:t xml:space="preserve"> t</w:t>
      </w:r>
      <w:r w:rsidR="00DF2562" w:rsidRPr="00807757">
        <w:rPr>
          <w:rFonts w:asciiTheme="minorHAnsi" w:hAnsiTheme="minorHAnsi" w:cstheme="minorHAnsi"/>
        </w:rPr>
        <w:t>erminie, za pośrednictwem SL2021</w:t>
      </w:r>
      <w:r w:rsidRPr="00807757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</w:t>
      </w:r>
      <w:r w:rsidR="00A26B36" w:rsidRPr="00807757">
        <w:rPr>
          <w:rFonts w:asciiTheme="minorHAnsi" w:hAnsiTheme="minorHAnsi" w:cstheme="minorHAnsi"/>
        </w:rPr>
        <w:t xml:space="preserve"> płatność końcową w terminie </w:t>
      </w:r>
      <w:r w:rsidRPr="00807757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95318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FootnoteCharacters"/>
          <w:rFonts w:asciiTheme="minorHAnsi" w:hAnsiTheme="minorHAnsi" w:cstheme="minorHAnsi"/>
        </w:rPr>
        <w:footnoteReference w:id="7"/>
      </w:r>
      <w:r w:rsidRPr="00807757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BF5E32" w:rsidRPr="00807757">
        <w:rPr>
          <w:rFonts w:asciiTheme="minorHAnsi" w:hAnsiTheme="minorHAnsi" w:cstheme="minorHAnsi"/>
        </w:rPr>
        <w:t>Ponadto, Beneficjent zobowiązany jest corocznie, wraz z pierwszym w</w:t>
      </w:r>
      <w:r w:rsidR="00CC54CA">
        <w:rPr>
          <w:rFonts w:asciiTheme="minorHAnsi" w:hAnsiTheme="minorHAnsi" w:cstheme="minorHAnsi"/>
        </w:rPr>
        <w:t>nioskiem o płatność składanym w </w:t>
      </w:r>
      <w:r w:rsidR="00BF5E32" w:rsidRPr="00807757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>
        <w:rPr>
          <w:rFonts w:asciiTheme="minorHAnsi" w:hAnsiTheme="minorHAnsi" w:cstheme="minorHAnsi"/>
        </w:rPr>
        <w:t>ru, o </w:t>
      </w:r>
      <w:r w:rsidR="00555C8C">
        <w:rPr>
          <w:rFonts w:asciiTheme="minorHAnsi" w:hAnsiTheme="minorHAnsi" w:cstheme="minorHAnsi"/>
        </w:rPr>
        <w:t>którym mowa powyżej. W wyżej wymienionym</w:t>
      </w:r>
      <w:r w:rsidR="00BF5E32" w:rsidRPr="00807757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807757">
        <w:rPr>
          <w:rFonts w:asciiTheme="minorHAnsi" w:hAnsiTheme="minorHAnsi" w:cstheme="minorHAnsi"/>
        </w:rPr>
        <w:t>Decyzji</w:t>
      </w:r>
      <w:r w:rsidR="00BF5E32" w:rsidRPr="00807757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807757">
        <w:rPr>
          <w:rFonts w:asciiTheme="minorHAnsi" w:hAnsiTheme="minorHAnsi" w:cstheme="minorHAnsi"/>
        </w:rPr>
        <w:t>.</w:t>
      </w:r>
    </w:p>
    <w:p w:rsidR="00D95318" w:rsidRPr="00807757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realizacji Projektu w trybie „zaprojektuj i wybudu</w:t>
      </w:r>
      <w:r w:rsidR="00CC54CA">
        <w:rPr>
          <w:rFonts w:asciiTheme="minorHAnsi" w:hAnsiTheme="minorHAnsi" w:cstheme="minorHAnsi"/>
        </w:rPr>
        <w:t>j” oraz w związku ze zmianami w </w:t>
      </w:r>
      <w:r w:rsidRPr="00807757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>
        <w:rPr>
          <w:rFonts w:asciiTheme="minorHAnsi" w:hAnsiTheme="minorHAnsi" w:cstheme="minorHAnsi"/>
        </w:rPr>
        <w:t xml:space="preserve"> lub w </w:t>
      </w:r>
      <w:r w:rsidR="00D95318" w:rsidRPr="00807757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807757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807757">
        <w:rPr>
          <w:rFonts w:asciiTheme="minorHAnsi" w:hAnsiTheme="minorHAnsi" w:cstheme="minorHAnsi"/>
        </w:rPr>
        <w:t>W takim wypadku warunkiem złożenia wniosku o płatność jest:</w:t>
      </w:r>
    </w:p>
    <w:p w:rsidR="00D95318" w:rsidRPr="00807757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807757">
        <w:rPr>
          <w:rFonts w:asciiTheme="minorHAnsi" w:hAnsiTheme="minorHAnsi" w:cstheme="minorHAnsi"/>
        </w:rPr>
        <w:t>/</w:t>
      </w:r>
      <w:r w:rsidR="00D95318" w:rsidRPr="00807757">
        <w:rPr>
          <w:rFonts w:asciiTheme="minorHAnsi" w:eastAsia="Calibri" w:hAnsiTheme="minorHAnsi" w:cstheme="minorHAnsi"/>
        </w:rPr>
        <w:t>prowadzenia inwestycji z uwzględnieniem zmian w</w:t>
      </w:r>
      <w:r w:rsidR="00CC54CA">
        <w:rPr>
          <w:rFonts w:asciiTheme="minorHAnsi" w:eastAsia="Calibri" w:hAnsiTheme="minorHAnsi" w:cstheme="minorHAnsi"/>
        </w:rPr>
        <w:t> </w:t>
      </w:r>
      <w:r w:rsidR="00D95318" w:rsidRPr="00807757">
        <w:rPr>
          <w:rFonts w:asciiTheme="minorHAnsi" w:eastAsia="Calibri" w:hAnsiTheme="minorHAnsi" w:cstheme="minorHAnsi"/>
        </w:rPr>
        <w:t>dokumentacji projektowej</w:t>
      </w:r>
      <w:r w:rsidRPr="00807757">
        <w:rPr>
          <w:rFonts w:asciiTheme="minorHAnsi" w:hAnsiTheme="minorHAnsi" w:cstheme="minorHAnsi"/>
        </w:rPr>
        <w:t>, to jest decyzji</w:t>
      </w:r>
      <w:r w:rsidR="00D95318" w:rsidRPr="00807757">
        <w:rPr>
          <w:rFonts w:asciiTheme="minorHAnsi" w:hAnsiTheme="minorHAnsi" w:cstheme="minorHAnsi"/>
        </w:rPr>
        <w:t xml:space="preserve"> o pozwoleniu na budowę/zgłoszenia</w:t>
      </w:r>
      <w:r w:rsidRPr="00807757">
        <w:rPr>
          <w:rFonts w:asciiTheme="minorHAnsi" w:hAnsiTheme="minorHAnsi" w:cstheme="minorHAnsi"/>
        </w:rPr>
        <w:t xml:space="preserve">/decyzji o </w:t>
      </w:r>
      <w:r w:rsidRPr="00807757">
        <w:rPr>
          <w:rFonts w:asciiTheme="minorHAnsi" w:hAnsiTheme="minorHAnsi" w:cstheme="minorHAnsi"/>
        </w:rPr>
        <w:lastRenderedPageBreak/>
        <w:t>zezwoleniu na realizację inwestycji drogowej wraz z dokumentacją budowlaną</w:t>
      </w:r>
      <w:r w:rsidR="00D95318" w:rsidRPr="00807757">
        <w:rPr>
          <w:rFonts w:asciiTheme="minorHAnsi" w:hAnsiTheme="minorHAnsi" w:cstheme="minorHAnsi"/>
        </w:rPr>
        <w:t xml:space="preserve"> / </w:t>
      </w:r>
      <w:r w:rsidR="00D95318" w:rsidRPr="00807757">
        <w:rPr>
          <w:rFonts w:asciiTheme="minorHAnsi" w:eastAsia="Calibri" w:hAnsiTheme="minorHAnsi" w:cstheme="minorHAnsi"/>
        </w:rPr>
        <w:t>odpowiednich dokumentów zmieniających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4C4008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:rsidR="004C4008" w:rsidRPr="00807757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</w:t>
      </w:r>
      <w:r w:rsidR="00AA7DC3" w:rsidRPr="00807757">
        <w:rPr>
          <w:rFonts w:asciiTheme="minorHAnsi" w:eastAsia="Calibri" w:hAnsiTheme="minorHAnsi" w:cstheme="minorHAnsi"/>
        </w:rPr>
        <w:t>będzie przekazywane na rachunek Beneficjenta po zło</w:t>
      </w:r>
      <w:r w:rsidR="00CC54CA">
        <w:rPr>
          <w:rFonts w:asciiTheme="minorHAnsi" w:eastAsia="Calibri" w:hAnsiTheme="minorHAnsi" w:cstheme="minorHAnsi"/>
        </w:rPr>
        <w:t>żeniu i zatwierdzeniu wniosku o </w:t>
      </w:r>
      <w:r w:rsidR="00AA7DC3" w:rsidRPr="00807757">
        <w:rPr>
          <w:rFonts w:asciiTheme="minorHAnsi" w:eastAsia="Calibri" w:hAnsiTheme="minorHAnsi" w:cstheme="minorHAnsi"/>
        </w:rPr>
        <w:t xml:space="preserve">płatność, w terminie </w:t>
      </w:r>
      <w:r w:rsidRPr="00807757">
        <w:rPr>
          <w:rFonts w:asciiTheme="minorHAnsi" w:eastAsia="Calibri" w:hAnsiTheme="minorHAnsi" w:cstheme="minorHAnsi"/>
        </w:rPr>
        <w:t>nie dłuższym niż 8</w:t>
      </w:r>
      <w:r w:rsidR="00AA7DC3" w:rsidRPr="00807757">
        <w:rPr>
          <w:rFonts w:asciiTheme="minorHAnsi" w:eastAsia="Calibri" w:hAnsiTheme="minorHAnsi" w:cstheme="minorHAnsi"/>
        </w:rPr>
        <w:t>0 dni, licząc od dnia złożenia p</w:t>
      </w:r>
      <w:r w:rsidR="00CC54CA">
        <w:rPr>
          <w:rFonts w:asciiTheme="minorHAnsi" w:eastAsia="Calibri" w:hAnsiTheme="minorHAnsi" w:cstheme="minorHAnsi"/>
        </w:rPr>
        <w:t>rzez Beneficjenta kompletnego i </w:t>
      </w:r>
      <w:r w:rsidR="00AA7DC3" w:rsidRPr="00807757">
        <w:rPr>
          <w:rFonts w:asciiTheme="minorHAnsi" w:eastAsia="Calibri" w:hAnsiTheme="minorHAnsi" w:cstheme="minorHAnsi"/>
        </w:rPr>
        <w:t>prawidłowo wypełnionego wniosku o płatność, pod warunkiem dostępności środków</w:t>
      </w:r>
      <w:r w:rsidR="00AA7DC3" w:rsidRPr="00807757">
        <w:rPr>
          <w:rFonts w:asciiTheme="minorHAnsi" w:hAnsiTheme="minorHAnsi" w:cstheme="minorHAnsi"/>
        </w:rPr>
        <w:t xml:space="preserve">. </w:t>
      </w:r>
      <w:r w:rsidRPr="00807757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8"/>
      </w:r>
      <w:r w:rsidRPr="00807757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4730EE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4439AE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wstrzymać lub przerwać we</w:t>
      </w:r>
      <w:r w:rsidR="00CC54CA">
        <w:rPr>
          <w:rFonts w:asciiTheme="minorHAnsi" w:hAnsiTheme="minorHAnsi" w:cstheme="minorHAnsi"/>
        </w:rPr>
        <w:t>ryfikację wniosku o płatność, a </w:t>
      </w:r>
      <w:r w:rsidRPr="00807757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9"/>
      </w:r>
      <w:r w:rsidRPr="00807757">
        <w:rPr>
          <w:rFonts w:asciiTheme="minorHAnsi" w:hAnsiTheme="minorHAnsi" w:cstheme="minorHAnsi"/>
        </w:rPr>
        <w:t>, informując każdorazowo Beneficjenta o zaistniałej sytuacji.</w:t>
      </w:r>
    </w:p>
    <w:p w:rsidR="004730EE" w:rsidRPr="00807757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przekazania Beneficjentowi transzy dofinansowania: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807757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807757">
        <w:rPr>
          <w:rFonts w:asciiTheme="minorHAnsi" w:hAnsiTheme="minorHAnsi" w:cstheme="minorHAnsi"/>
          <w:lang w:val="pl-PL"/>
        </w:rPr>
        <w:t>kolejnych płatności refundacyjnych</w:t>
      </w:r>
      <w:r w:rsidR="008A5447"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:rsidR="008A5447" w:rsidRPr="00807757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8A5447" w:rsidRPr="00807757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>
        <w:rPr>
          <w:rFonts w:asciiTheme="minorHAnsi" w:hAnsiTheme="minorHAnsi" w:cstheme="minorHAnsi"/>
          <w:lang w:val="pl-PL"/>
        </w:rPr>
        <w:t>kowej wniosku o płatność wraz z </w:t>
      </w:r>
      <w:r w:rsidRPr="00807757">
        <w:rPr>
          <w:rFonts w:asciiTheme="minorHAnsi" w:hAnsiTheme="minorHAnsi" w:cstheme="minorHAnsi"/>
          <w:lang w:val="pl-PL"/>
        </w:rPr>
        <w:t>załącznikami oraz jego zatwierdzenie;</w:t>
      </w:r>
    </w:p>
    <w:p w:rsidR="00E80A63" w:rsidRPr="00807757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AA7DC3" w:rsidRPr="00807757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807757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807757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="00CC54CA">
        <w:rPr>
          <w:rFonts w:asciiTheme="minorHAnsi" w:eastAsia="Calibri" w:hAnsiTheme="minorHAnsi" w:cstheme="minorHAnsi"/>
        </w:rPr>
        <w:t>+ przekaże zlecenie płatności w </w:t>
      </w:r>
      <w:r w:rsidRPr="00807757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807757">
        <w:rPr>
          <w:rFonts w:asciiTheme="minorHAnsi" w:eastAsia="Calibri" w:hAnsiTheme="minorHAnsi" w:cstheme="minorHAnsi"/>
        </w:rPr>
        <w:t>terminu, o którym mowa w ust. 19</w:t>
      </w:r>
      <w:r w:rsidRPr="00807757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807757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807757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="00CE6A85">
        <w:rPr>
          <w:rFonts w:asciiTheme="minorHAnsi" w:eastAsia="Calibri" w:hAnsiTheme="minorHAnsi" w:cstheme="minorHAnsi"/>
        </w:rPr>
        <w:t xml:space="preserve"> pod nazwą</w:t>
      </w:r>
      <w:r w:rsidRPr="00807757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Na podstawie wniosku o płatność końcową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807757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akceptacji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części sprawozdawczej z realizacji Projektu;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="006F4B78" w:rsidRPr="00807757">
        <w:rPr>
          <w:rFonts w:asciiTheme="minorHAnsi" w:hAnsiTheme="minorHAnsi" w:cstheme="minorHAnsi"/>
        </w:rPr>
        <w:t>+ kontroli po zakończeniu</w:t>
      </w:r>
      <w:r w:rsidRPr="00807757">
        <w:rPr>
          <w:rFonts w:asciiTheme="minorHAnsi" w:hAnsiTheme="minorHAnsi" w:cstheme="minorHAnsi"/>
        </w:rPr>
        <w:t xml:space="preserve"> realizacji Projektu</w:t>
      </w:r>
      <w:r w:rsidR="006F4B78" w:rsidRPr="00807757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807757">
        <w:rPr>
          <w:rFonts w:asciiTheme="minorHAnsi" w:hAnsiTheme="minorHAnsi" w:cstheme="minorHAnsi"/>
        </w:rPr>
        <w:t xml:space="preserve">, o której </w:t>
      </w:r>
      <w:r w:rsidRPr="00807757">
        <w:rPr>
          <w:rFonts w:asciiTheme="minorHAnsi" w:hAnsiTheme="minorHAnsi" w:cstheme="minorHAnsi"/>
        </w:rPr>
        <w:lastRenderedPageBreak/>
        <w:t xml:space="preserve">mowa </w:t>
      </w:r>
      <w:r w:rsidR="00A97B50" w:rsidRPr="00807757">
        <w:rPr>
          <w:rFonts w:asciiTheme="minorHAnsi" w:hAnsiTheme="minorHAnsi" w:cstheme="minorHAnsi"/>
        </w:rPr>
        <w:t>w § 13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celu stwierdzenia z</w:t>
      </w:r>
      <w:r w:rsidR="005C6634" w:rsidRPr="00807757">
        <w:rPr>
          <w:rFonts w:asciiTheme="minorHAnsi" w:hAnsiTheme="minorHAnsi" w:cstheme="minorHAnsi"/>
        </w:rPr>
        <w:t>realizowania Projektu zgodnie z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potwierdzeniu przez Instytucję Zarządzającą </w:t>
      </w:r>
      <w:r w:rsidR="00A03DF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informacji pokontrolnej prawidłowej re</w:t>
      </w:r>
      <w:r w:rsidR="00331D1A" w:rsidRPr="00807757">
        <w:rPr>
          <w:rFonts w:asciiTheme="minorHAnsi" w:hAnsiTheme="minorHAnsi" w:cstheme="minorHAnsi"/>
        </w:rPr>
        <w:t>alizacji Projektu</w:t>
      </w:r>
      <w:r w:rsidR="006F4B78" w:rsidRPr="00807757">
        <w:rPr>
          <w:rFonts w:asciiTheme="minorHAnsi" w:hAnsiTheme="minorHAnsi" w:cstheme="minorHAnsi"/>
        </w:rPr>
        <w:t xml:space="preserve">, w tym wykonania zaleceń pokontrolnych / </w:t>
      </w:r>
      <w:r w:rsidR="00331D1A" w:rsidRPr="00807757">
        <w:rPr>
          <w:rFonts w:asciiTheme="minorHAnsi" w:hAnsiTheme="minorHAnsi" w:cstheme="minorHAnsi"/>
        </w:rPr>
        <w:t>usunięcia</w:t>
      </w:r>
      <w:r w:rsidRPr="00807757">
        <w:rPr>
          <w:rFonts w:asciiTheme="minorHAnsi" w:hAnsiTheme="minorHAnsi" w:cstheme="minorHAnsi"/>
        </w:rPr>
        <w:t xml:space="preserve"> nieprawidłowości</w:t>
      </w:r>
      <w:r w:rsidR="006F4B78" w:rsidRPr="00807757">
        <w:rPr>
          <w:rFonts w:asciiTheme="minorHAnsi" w:hAnsiTheme="minorHAnsi" w:cstheme="minorHAnsi"/>
        </w:rPr>
        <w:t xml:space="preserve"> (jeśli dotyczy)</w:t>
      </w:r>
      <w:r w:rsidR="00210369" w:rsidRPr="00807757">
        <w:rPr>
          <w:rFonts w:asciiTheme="minorHAnsi" w:hAnsiTheme="minorHAnsi" w:cstheme="minorHAnsi"/>
        </w:rPr>
        <w:t>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zatwierdzeniu przez Instytucję Zarządzającą FEW 2021+ wniosku o płatność końcową</w:t>
      </w:r>
      <w:r w:rsidRPr="00807757">
        <w:rPr>
          <w:rFonts w:asciiTheme="minorHAnsi" w:hAnsiTheme="minorHAnsi" w:cstheme="minorHAnsi"/>
          <w:i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807757">
        <w:rPr>
          <w:rFonts w:asciiTheme="minorHAnsi" w:hAnsiTheme="minorHAnsi" w:cstheme="minorHAnsi"/>
        </w:rPr>
        <w:t>Projekt</w:t>
      </w:r>
      <w:r w:rsidR="00CC54CA">
        <w:rPr>
          <w:rFonts w:asciiTheme="minorHAnsi" w:hAnsiTheme="minorHAnsi" w:cstheme="minorHAnsi"/>
        </w:rPr>
        <w:t>u (prowadzonej w </w:t>
      </w:r>
      <w:r w:rsidR="00A03DFB" w:rsidRPr="00807757">
        <w:rPr>
          <w:rFonts w:asciiTheme="minorHAnsi" w:hAnsiTheme="minorHAnsi" w:cstheme="minorHAnsi"/>
        </w:rPr>
        <w:t>miejscu jego realizacji lub w siedzibie podmiotu kontrolowanego)</w:t>
      </w:r>
      <w:r w:rsidRPr="00807757">
        <w:rPr>
          <w:rFonts w:asciiTheme="minorHAnsi" w:hAnsiTheme="minorHAnsi" w:cstheme="minorHAnsi"/>
        </w:rPr>
        <w:t>, przy przekazaniu Beneficjentowi płatności końc</w:t>
      </w:r>
      <w:r w:rsidR="002C5916" w:rsidRPr="00807757">
        <w:rPr>
          <w:rFonts w:asciiTheme="minorHAnsi" w:hAnsiTheme="minorHAnsi" w:cstheme="minorHAnsi"/>
        </w:rPr>
        <w:t>owej warunków określonych w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2</w:t>
      </w:r>
      <w:r w:rsidR="002C5916" w:rsidRPr="00807757">
        <w:rPr>
          <w:rFonts w:asciiTheme="minorHAnsi" w:hAnsiTheme="minorHAnsi" w:cstheme="minorHAnsi"/>
        </w:rPr>
        <w:t xml:space="preserve"> oraz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3</w:t>
      </w:r>
      <w:r w:rsidRPr="00807757">
        <w:rPr>
          <w:rFonts w:asciiTheme="minorHAnsi" w:hAnsiTheme="minorHAnsi" w:cstheme="minorHAnsi"/>
        </w:rPr>
        <w:t xml:space="preserve"> niniejszego ustępu nie stosuje się.</w:t>
      </w:r>
    </w:p>
    <w:p w:rsidR="00AA7DC3" w:rsidRPr="00807757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1A12E2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prowadzi korespondencję z </w:t>
      </w:r>
      <w:r w:rsidR="00CC54CA">
        <w:rPr>
          <w:rFonts w:asciiTheme="minorHAnsi" w:eastAsia="Calibri" w:hAnsiTheme="minorHAnsi" w:cstheme="minorHAnsi"/>
        </w:rPr>
        <w:t>Beneficjentem w szczególności w </w:t>
      </w:r>
      <w:r w:rsidRPr="00807757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807757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807757">
        <w:rPr>
          <w:rFonts w:asciiTheme="minorHAnsi" w:eastAsia="Calibri" w:hAnsiTheme="minorHAnsi" w:cstheme="minorHAnsi"/>
        </w:rPr>
        <w:t>za pośrednictwem SL2021</w:t>
      </w:r>
      <w:r w:rsidRPr="00807757">
        <w:rPr>
          <w:rFonts w:asciiTheme="minorHAnsi" w:eastAsia="Calibri" w:hAnsiTheme="minorHAnsi" w:cstheme="minorHAnsi"/>
        </w:rPr>
        <w:t xml:space="preserve"> (wiadomość).</w:t>
      </w:r>
    </w:p>
    <w:p w:rsidR="00C96D6E" w:rsidRPr="00807757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8</w:t>
      </w:r>
    </w:p>
    <w:p w:rsidR="00AA7DC3" w:rsidRPr="00807757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Zaliczki wypłacane w ramach Projektu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W przypadku gdy Beneficjent dokona wyboru </w:t>
      </w:r>
      <w:r w:rsidRPr="00807757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807757">
        <w:rPr>
          <w:rFonts w:asciiTheme="minorHAnsi" w:eastAsia="Calibri" w:hAnsiTheme="minorHAnsi" w:cstheme="minorHAnsi"/>
          <w:lang w:val="pl-PL"/>
        </w:rPr>
        <w:t>ramach Projektu.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807757">
        <w:rPr>
          <w:rFonts w:asciiTheme="minorHAnsi" w:hAnsiTheme="minorHAnsi" w:cstheme="minorHAnsi"/>
        </w:rPr>
        <w:t xml:space="preserve"> do wysokości odpowiadającej dofinansowaniu</w:t>
      </w:r>
      <w:r w:rsidR="00710B55">
        <w:rPr>
          <w:rFonts w:asciiTheme="minorHAnsi" w:hAnsiTheme="minorHAnsi" w:cstheme="minorHAnsi"/>
        </w:rPr>
        <w:t>, wyłącznie z </w:t>
      </w:r>
      <w:r w:rsidRPr="00807757">
        <w:rPr>
          <w:rFonts w:asciiTheme="minorHAnsi" w:hAnsiTheme="minorHAnsi" w:cstheme="minorHAnsi"/>
        </w:rPr>
        <w:t>wyodrębnionego rachunku bankowego i bezpośrednio</w:t>
      </w:r>
      <w:r w:rsidRPr="00807757">
        <w:rPr>
          <w:rStyle w:val="FootnoteCharacters"/>
          <w:rFonts w:asciiTheme="minorHAnsi" w:hAnsiTheme="minorHAnsi" w:cstheme="minorHAnsi"/>
        </w:rPr>
        <w:footnoteReference w:id="13"/>
      </w:r>
      <w:r w:rsidRPr="00807757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807757">
        <w:rPr>
          <w:rFonts w:asciiTheme="minorHAnsi" w:hAnsiTheme="minorHAnsi" w:cstheme="minorHAnsi"/>
        </w:rPr>
        <w:t xml:space="preserve"> jest zobowiązany uregulować,</w:t>
      </w:r>
      <w:r w:rsidRPr="00807757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807757">
        <w:rPr>
          <w:rFonts w:asciiTheme="minorHAnsi" w:hAnsiTheme="minorHAnsi" w:cstheme="minorHAnsi"/>
        </w:rPr>
        <w:t>ektu,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pozostałe kwo</w:t>
      </w:r>
      <w:r w:rsidR="00710B55">
        <w:rPr>
          <w:rFonts w:asciiTheme="minorHAnsi" w:hAnsiTheme="minorHAnsi" w:cstheme="minorHAnsi"/>
        </w:rPr>
        <w:t>ty zobowiązania (wkład własny w </w:t>
      </w:r>
      <w:r w:rsidRPr="00807757">
        <w:rPr>
          <w:rFonts w:asciiTheme="minorHAnsi" w:hAnsiTheme="minorHAnsi" w:cstheme="minorHAnsi"/>
        </w:rPr>
        <w:t>odpowiedniej wysoko</w:t>
      </w:r>
      <w:r w:rsidR="00472C7C" w:rsidRPr="00807757">
        <w:rPr>
          <w:rFonts w:asciiTheme="minorHAnsi" w:hAnsiTheme="minorHAnsi" w:cstheme="minorHAnsi"/>
        </w:rPr>
        <w:t>ści i część niekwalifikowalną).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>
        <w:rPr>
          <w:rFonts w:asciiTheme="minorHAnsi" w:hAnsiTheme="minorHAnsi" w:cstheme="minorHAnsi"/>
        </w:rPr>
        <w:t>imum</w:t>
      </w:r>
      <w:r w:rsidRPr="00807757">
        <w:rPr>
          <w:rFonts w:asciiTheme="minorHAnsi" w:hAnsiTheme="minorHAnsi" w:cstheme="minorHAnsi"/>
        </w:rPr>
        <w:t xml:space="preserve"> 70% wartośc</w:t>
      </w:r>
      <w:r w:rsidR="00710B55">
        <w:rPr>
          <w:rFonts w:asciiTheme="minorHAnsi" w:hAnsiTheme="minorHAnsi" w:cstheme="minorHAnsi"/>
        </w:rPr>
        <w:t>i dofinansowania przekazanego w </w:t>
      </w:r>
      <w:r w:rsidRPr="00807757">
        <w:rPr>
          <w:rFonts w:asciiTheme="minorHAnsi" w:hAnsiTheme="minorHAnsi" w:cstheme="minorHAnsi"/>
        </w:rPr>
        <w:t>formie zaliczki na wydatki kwalifikowalne, w terminie 45 dni od dn</w:t>
      </w:r>
      <w:r w:rsidR="001E3A0B" w:rsidRPr="00807757">
        <w:rPr>
          <w:rFonts w:asciiTheme="minorHAnsi" w:hAnsiTheme="minorHAnsi" w:cstheme="minorHAnsi"/>
        </w:rPr>
        <w:t xml:space="preserve">ia jej otrzymania. </w:t>
      </w:r>
      <w:r w:rsidRPr="00807757">
        <w:rPr>
          <w:rFonts w:asciiTheme="minorHAnsi" w:hAnsiTheme="minorHAnsi" w:cstheme="minorHAnsi"/>
        </w:rPr>
        <w:t xml:space="preserve">Pozostała </w:t>
      </w:r>
      <w:r w:rsidRPr="00807757">
        <w:rPr>
          <w:rFonts w:asciiTheme="minorHAnsi" w:hAnsiTheme="minorHAnsi" w:cstheme="minorHAnsi"/>
        </w:rPr>
        <w:lastRenderedPageBreak/>
        <w:t xml:space="preserve">niewykorzystana kwota zaliczki powinna zostać zwrócona na odpowiedni rachunek bankowy wskazany w Załączniku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9846A2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>
        <w:rPr>
          <w:rFonts w:asciiTheme="minorHAnsi" w:hAnsiTheme="minorHAnsi" w:cstheme="minorHAnsi"/>
        </w:rPr>
        <w:t>nt ma obowiązek rozliczenia minimum</w:t>
      </w:r>
      <w:r w:rsidRPr="00807757">
        <w:rPr>
          <w:rFonts w:asciiTheme="minorHAnsi" w:hAnsiTheme="minorHAnsi" w:cstheme="minorHAnsi"/>
        </w:rPr>
        <w:t xml:space="preserve"> 70% kwoty udzielonej zaliczki (nie później jednak niż</w:t>
      </w:r>
      <w:r w:rsidR="00710B55">
        <w:rPr>
          <w:rFonts w:asciiTheme="minorHAnsi" w:hAnsiTheme="minorHAnsi" w:cstheme="minorHAnsi"/>
        </w:rPr>
        <w:t xml:space="preserve"> we wniosku o </w:t>
      </w:r>
      <w:r w:rsidR="00A0120E" w:rsidRPr="00807757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). 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>
        <w:rPr>
          <w:rFonts w:asciiTheme="minorHAnsi" w:hAnsiTheme="minorHAnsi" w:cstheme="minorHAnsi"/>
        </w:rPr>
        <w:t>onych w całości i w terminie, o </w:t>
      </w:r>
      <w:r w:rsidRPr="00807757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wydatkowanie </w:t>
      </w:r>
      <w:r w:rsidR="00CC2809">
        <w:rPr>
          <w:rFonts w:asciiTheme="minorHAnsi" w:hAnsiTheme="minorHAnsi" w:cstheme="minorHAnsi"/>
        </w:rPr>
        <w:t>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kwalifikowalne;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wkładu własnego</w:t>
      </w:r>
      <w:r w:rsidR="000A12E4" w:rsidRPr="00807757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807757">
        <w:rPr>
          <w:rFonts w:asciiTheme="minorHAnsi" w:hAnsiTheme="minorHAnsi" w:cstheme="minorHAnsi"/>
        </w:rPr>
        <w:t xml:space="preserve">§ 2 </w:t>
      </w:r>
      <w:r w:rsidR="002821C6" w:rsidRPr="00807757">
        <w:rPr>
          <w:rFonts w:asciiTheme="minorHAnsi" w:hAnsiTheme="minorHAnsi" w:cstheme="minorHAnsi"/>
        </w:rPr>
        <w:t>Decyzji</w:t>
      </w:r>
      <w:r w:rsidR="000A12E4" w:rsidRPr="00807757">
        <w:rPr>
          <w:rFonts w:asciiTheme="minorHAnsi" w:hAnsiTheme="minorHAnsi" w:cstheme="minorHAnsi"/>
        </w:rPr>
        <w:t>);</w:t>
      </w:r>
    </w:p>
    <w:p w:rsidR="00AA7DC3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807757">
        <w:rPr>
          <w:rFonts w:asciiTheme="minorHAnsi" w:hAnsiTheme="minorHAnsi" w:cstheme="minorHAnsi"/>
        </w:rPr>
        <w:t xml:space="preserve">jeśli występują), wynikających </w:t>
      </w:r>
      <w:r w:rsidRPr="00807757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:rsidR="00AA7DC3" w:rsidRPr="00807757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807757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złożenia wniosku o płatność rozliczającego za</w:t>
      </w:r>
      <w:r w:rsidR="00CC2809">
        <w:rPr>
          <w:rFonts w:asciiTheme="minorHAnsi" w:hAnsiTheme="minorHAnsi" w:cstheme="minorHAnsi"/>
        </w:rPr>
        <w:t>liczkę w niepełnej wysokości (to jest</w:t>
      </w:r>
      <w:r w:rsidRPr="00807757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807757">
        <w:rPr>
          <w:rFonts w:asciiTheme="minorHAnsi" w:hAnsiTheme="minorHAnsi" w:cstheme="minorHAnsi"/>
        </w:rPr>
        <w:t>zego paragrafu, a zwrot</w:t>
      </w:r>
      <w:r w:rsidRPr="00807757">
        <w:rPr>
          <w:rFonts w:asciiTheme="minorHAnsi" w:hAnsiTheme="minorHAnsi" w:cstheme="minorHAnsi"/>
        </w:rPr>
        <w:t xml:space="preserve"> wraz z </w:t>
      </w:r>
      <w:r w:rsidR="00B84A83" w:rsidRPr="00807757">
        <w:rPr>
          <w:rFonts w:asciiTheme="minorHAnsi" w:hAnsiTheme="minorHAnsi" w:cstheme="minorHAnsi"/>
        </w:rPr>
        <w:t>dowodem wpłaty</w:t>
      </w:r>
      <w:r w:rsidR="00FF4E41">
        <w:rPr>
          <w:rFonts w:asciiTheme="minorHAnsi" w:hAnsiTheme="minorHAnsi" w:cstheme="minorHAnsi"/>
        </w:rPr>
        <w:t xml:space="preserve"> wykazać we wniosku o </w:t>
      </w:r>
      <w:r w:rsidRPr="00807757">
        <w:rPr>
          <w:rFonts w:asciiTheme="minorHAnsi" w:hAnsiTheme="minorHAnsi" w:cstheme="minorHAnsi"/>
        </w:rPr>
        <w:t>płatność rozliczającym zaliczkę.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>
        <w:rPr>
          <w:rFonts w:asciiTheme="minorHAnsi" w:hAnsiTheme="minorHAnsi" w:cstheme="minorHAnsi"/>
        </w:rPr>
        <w:t>ym wydatkowaniu przez niego 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umniejsza kolejną zaliczkę/refundację, zgodnie z montażem finansowym, w</w:t>
      </w:r>
      <w:r w:rsidR="00237024">
        <w:rPr>
          <w:rFonts w:asciiTheme="minorHAnsi" w:hAnsiTheme="minorHAnsi" w:cstheme="minorHAnsi"/>
        </w:rPr>
        <w:t>edług</w:t>
      </w:r>
      <w:r w:rsidRPr="00807757">
        <w:rPr>
          <w:rFonts w:asciiTheme="minorHAnsi" w:hAnsiTheme="minorHAnsi" w:cstheme="minorHAnsi"/>
        </w:rPr>
        <w:t xml:space="preserve"> któreg</w:t>
      </w:r>
      <w:r w:rsidR="00237024">
        <w:rPr>
          <w:rFonts w:asciiTheme="minorHAnsi" w:hAnsiTheme="minorHAnsi" w:cstheme="minorHAnsi"/>
        </w:rPr>
        <w:t>o otrzymano środki (to znaczy</w:t>
      </w:r>
      <w:r w:rsidRPr="00807757">
        <w:rPr>
          <w:rFonts w:asciiTheme="minorHAnsi" w:hAnsiTheme="minorHAnsi" w:cstheme="minorHAnsi"/>
        </w:rPr>
        <w:t xml:space="preserve"> proporcjonalnie do wielkości wpływów z</w:t>
      </w:r>
      <w:r w:rsidR="00237024">
        <w:rPr>
          <w:rFonts w:asciiTheme="minorHAnsi" w:hAnsiTheme="minorHAnsi" w:cstheme="minorHAnsi"/>
        </w:rPr>
        <w:t> </w:t>
      </w:r>
      <w:r w:rsidRPr="00807757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0A12E4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</w:rPr>
        <w:t>+ zastrzega sobie prawo</w:t>
      </w:r>
      <w:r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807757">
        <w:rPr>
          <w:rFonts w:asciiTheme="minorHAnsi" w:hAnsiTheme="minorHAnsi" w:cstheme="minorHAnsi"/>
          <w:lang w:val="pl-PL"/>
        </w:rPr>
        <w:t>niż wskazany w ust. 5 niniejszego paragrafu.</w:t>
      </w:r>
      <w:r w:rsidRPr="00807757">
        <w:rPr>
          <w:rFonts w:asciiTheme="minorHAnsi" w:hAnsiTheme="minorHAnsi" w:cstheme="minorHAnsi"/>
        </w:rPr>
        <w:t xml:space="preserve"> </w:t>
      </w:r>
    </w:p>
    <w:p w:rsidR="00E42F5F" w:rsidRPr="00807757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807757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807757">
        <w:rPr>
          <w:rFonts w:asciiTheme="minorHAnsi" w:hAnsiTheme="minorHAnsi" w:cstheme="minorHAnsi"/>
          <w:lang w:val="pl-PL"/>
        </w:rPr>
        <w:t>, skutkuje</w:t>
      </w:r>
      <w:r w:rsidR="00AA7DC3" w:rsidRPr="00807757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807757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807757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807757">
        <w:rPr>
          <w:rFonts w:asciiTheme="minorHAnsi" w:hAnsiTheme="minorHAnsi" w:cstheme="minorHAnsi"/>
          <w:lang w:val="pl-PL"/>
        </w:rPr>
        <w:t xml:space="preserve"> </w:t>
      </w:r>
      <w:r w:rsidR="00AA7DC3" w:rsidRPr="00807757">
        <w:rPr>
          <w:rFonts w:asciiTheme="minorHAnsi" w:hAnsiTheme="minorHAnsi" w:cstheme="minorHAnsi"/>
        </w:rPr>
        <w:t xml:space="preserve">do dnia złożenia wniosku rozliczającego </w:t>
      </w:r>
      <w:r w:rsidR="00AA7DC3" w:rsidRPr="00807757">
        <w:rPr>
          <w:rFonts w:asciiTheme="minorHAnsi" w:hAnsiTheme="minorHAnsi" w:cstheme="minorHAnsi"/>
        </w:rPr>
        <w:lastRenderedPageBreak/>
        <w:t xml:space="preserve">zaliczkę </w:t>
      </w:r>
      <w:r w:rsidR="00E42F5F" w:rsidRPr="00807757">
        <w:rPr>
          <w:rFonts w:asciiTheme="minorHAnsi" w:hAnsiTheme="minorHAnsi" w:cstheme="minorHAnsi"/>
        </w:rPr>
        <w:t>lub do dnia zwrócenia niewykorzystanej części zaliczki</w:t>
      </w:r>
      <w:r w:rsidR="00E42F5F" w:rsidRPr="00807757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851287" w:rsidRPr="00807757">
        <w:rPr>
          <w:rFonts w:asciiTheme="minorHAnsi" w:hAnsiTheme="minorHAnsi" w:cstheme="minorHAnsi"/>
          <w:b/>
        </w:rPr>
        <w:t xml:space="preserve"> 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Nieprawidłowe wykorzystanie środków i ich odzyskiwanie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zostanie stwierdzone</w:t>
      </w:r>
      <w:r w:rsidR="00AA7DC3" w:rsidRPr="00807757">
        <w:rPr>
          <w:rFonts w:asciiTheme="minorHAnsi" w:hAnsiTheme="minorHAnsi" w:cstheme="minorHAnsi"/>
        </w:rPr>
        <w:t>, że Beneficjent wykorzystał całość lub cz</w:t>
      </w:r>
      <w:r w:rsidR="00FF4E41">
        <w:rPr>
          <w:rFonts w:asciiTheme="minorHAnsi" w:hAnsiTheme="minorHAnsi" w:cstheme="minorHAnsi"/>
        </w:rPr>
        <w:t>ęść dofinansowania niezgodnie z </w:t>
      </w:r>
      <w:r w:rsidR="00AA7DC3" w:rsidRPr="00807757">
        <w:rPr>
          <w:rFonts w:asciiTheme="minorHAnsi" w:hAnsiTheme="minorHAnsi" w:cstheme="minorHAnsi"/>
        </w:rPr>
        <w:t>przeznaczeniem, bez zachowania obowiązujących procedur, pobrał ca</w:t>
      </w:r>
      <w:r w:rsidR="00FF4E41">
        <w:rPr>
          <w:rFonts w:asciiTheme="minorHAnsi" w:hAnsiTheme="minorHAnsi" w:cstheme="minorHAnsi"/>
        </w:rPr>
        <w:t>łość lub część dofinansowania w </w:t>
      </w:r>
      <w:r w:rsidR="00AA7DC3" w:rsidRPr="00807757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807757">
        <w:rPr>
          <w:rFonts w:asciiTheme="minorHAnsi" w:hAnsiTheme="minorHAnsi" w:cstheme="minorHAnsi"/>
        </w:rPr>
        <w:t>dnio w całości lub w części (jeś</w:t>
      </w:r>
      <w:r w:rsidR="00AA7DC3" w:rsidRPr="00807757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807757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>
        <w:rPr>
          <w:rFonts w:asciiTheme="minorHAnsi" w:hAnsiTheme="minorHAnsi" w:cstheme="minorHAnsi"/>
        </w:rPr>
        <w:t>inansowania wraz z </w:t>
      </w:r>
      <w:r w:rsidRPr="00807757">
        <w:rPr>
          <w:rFonts w:asciiTheme="minorHAnsi" w:hAnsiTheme="minorHAnsi" w:cstheme="minorHAnsi"/>
        </w:rPr>
        <w:t>odsetkami z kolejnej transzy dofinansowania.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</w:t>
      </w:r>
      <w:r w:rsidR="00AA7DC3" w:rsidRPr="00807757">
        <w:rPr>
          <w:rFonts w:asciiTheme="minorHAnsi" w:hAnsiTheme="minorHAnsi" w:cstheme="minorHAnsi"/>
        </w:rPr>
        <w:t xml:space="preserve"> gdy konieczność zwrotu, o którym mowa w ust. 1 </w:t>
      </w:r>
      <w:r w:rsidR="00FF4E41">
        <w:rPr>
          <w:rFonts w:asciiTheme="minorHAnsi" w:hAnsiTheme="minorHAnsi" w:cstheme="minorHAnsi"/>
        </w:rPr>
        <w:t>niniejszego paragrafu, wynika z </w:t>
      </w:r>
      <w:r w:rsidR="00AA7DC3" w:rsidRPr="00807757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>
        <w:rPr>
          <w:rFonts w:asciiTheme="minorHAnsi" w:hAnsiTheme="minorHAnsi" w:cstheme="minorHAnsi"/>
        </w:rPr>
        <w:t>odków. Decyzji, o której mowa w </w:t>
      </w:r>
      <w:r w:rsidRPr="00807757">
        <w:rPr>
          <w:rFonts w:asciiTheme="minorHAnsi" w:hAnsiTheme="minorHAnsi" w:cstheme="minorHAnsi"/>
        </w:rPr>
        <w:t xml:space="preserve">niniejszym punkcie, nie wydaje się, jeżeli Beneficjent dokona zwrotu środków przed jej wydaniem. W przypadku dokonania zwrotu Beneficjent informuje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807757">
        <w:rPr>
          <w:rFonts w:asciiTheme="minorHAnsi" w:hAnsiTheme="minorHAnsi" w:cstheme="minorHAnsi"/>
        </w:rPr>
        <w:t>,</w:t>
      </w:r>
      <w:r w:rsidRPr="00807757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807757">
        <w:rPr>
          <w:rFonts w:asciiTheme="minorHAnsi" w:hAnsiTheme="minorHAnsi" w:cstheme="minorHAnsi"/>
        </w:rPr>
        <w:t>e</w:t>
      </w:r>
      <w:r w:rsidR="00BB7012" w:rsidRPr="00807757">
        <w:rPr>
          <w:rFonts w:asciiTheme="minorHAnsi" w:hAnsiTheme="minorHAnsi" w:cstheme="minorHAnsi"/>
        </w:rPr>
        <w:t>nta, o którym mowa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Odnośnie prawidłowo poniesionych wydatków, w sytuacji, gdy zgodnie z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/</w:t>
      </w:r>
      <w:r w:rsidR="005C480D" w:rsidRPr="00807757">
        <w:rPr>
          <w:rFonts w:asciiTheme="minorHAnsi" w:hAnsiTheme="minorHAnsi" w:cstheme="minorHAnsi"/>
        </w:rPr>
        <w:t>R</w:t>
      </w:r>
      <w:r w:rsidRPr="00807757">
        <w:rPr>
          <w:rFonts w:asciiTheme="minorHAnsi" w:hAnsiTheme="minorHAnsi" w:cstheme="minorHAnsi"/>
        </w:rPr>
        <w:t xml:space="preserve">egulaminem </w:t>
      </w:r>
      <w:r w:rsidR="00682AB7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F070B5" w:rsidRPr="00807757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Pr="00807757">
        <w:rPr>
          <w:rFonts w:asciiTheme="minorHAnsi" w:hAnsiTheme="minorHAnsi" w:cstheme="minorHAnsi"/>
          <w:b/>
        </w:rPr>
        <w:t>0</w:t>
      </w:r>
    </w:p>
    <w:p w:rsidR="00F070B5" w:rsidRPr="00807757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Udzielanie zamówień w ramach Projektu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>
        <w:rPr>
          <w:rFonts w:asciiTheme="minorHAnsi" w:eastAsia="Arial" w:hAnsiTheme="minorHAnsi" w:cstheme="minorHAnsi"/>
        </w:rPr>
        <w:t>i </w:t>
      </w:r>
      <w:r w:rsidRPr="00807757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807757" w:rsidDel="006A5C02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aspektów ś</w:t>
      </w:r>
      <w:r w:rsidR="00B11DA7">
        <w:rPr>
          <w:rFonts w:asciiTheme="minorHAnsi" w:eastAsia="Arial" w:hAnsiTheme="minorHAnsi" w:cstheme="minorHAnsi"/>
        </w:rPr>
        <w:t>rodowiskowych i </w:t>
      </w:r>
      <w:r w:rsidRPr="00807757">
        <w:rPr>
          <w:rFonts w:asciiTheme="minorHAnsi" w:eastAsia="Arial" w:hAnsiTheme="minorHAnsi" w:cstheme="minorHAnsi"/>
        </w:rPr>
        <w:t>społecznych.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807757">
        <w:rPr>
          <w:rFonts w:asciiTheme="minorHAnsi" w:eastAsia="Arial" w:hAnsiTheme="minorHAnsi" w:cstheme="minorHAnsi"/>
        </w:rPr>
        <w:t xml:space="preserve"> lub dokonuje pomniejszenia</w:t>
      </w:r>
      <w:r w:rsidRPr="00807757">
        <w:rPr>
          <w:rFonts w:asciiTheme="minorHAnsi" w:eastAsia="Arial" w:hAnsiTheme="minorHAnsi" w:cstheme="minorHAnsi"/>
        </w:rPr>
        <w:t xml:space="preserve">, zgodnie z </w:t>
      </w:r>
      <w:r w:rsidR="00E21B19" w:rsidRPr="00807757">
        <w:rPr>
          <w:rFonts w:asciiTheme="minorHAnsi" w:eastAsia="Arial" w:hAnsiTheme="minorHAnsi" w:cstheme="minorHAnsi"/>
        </w:rPr>
        <w:t>przepisami wydanymi na podstawie ustawy wdrożeniowej.</w:t>
      </w:r>
    </w:p>
    <w:p w:rsidR="00B00FCC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807757">
        <w:rPr>
          <w:rFonts w:asciiTheme="minorHAnsi" w:eastAsia="Arial" w:hAnsiTheme="minorHAnsi" w:cstheme="minorHAnsi"/>
        </w:rPr>
        <w:t>uproszczonych metod rozliczania wydatków,</w:t>
      </w:r>
      <w:r w:rsidRPr="00807757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807757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Monitoring i sprawozdawczość</w:t>
      </w:r>
    </w:p>
    <w:p w:rsidR="00AA7DC3" w:rsidRPr="00807757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5A2F0D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osiągnięcia </w:t>
      </w:r>
      <w:r w:rsidR="005A2F0D" w:rsidRPr="00807757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5A2F0D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wskaźników produktu oraz rezultatu na poziomie określonym we wniosku o dofinansowanie;</w:t>
      </w:r>
    </w:p>
    <w:p w:rsidR="005A2F0D" w:rsidRPr="00807757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systematycznego monitorowania przebiegu realizacji Projektu, przedkładania na żądanie Instytucji Zarządzającej FEW 2021+ informacji o osiągniętych wskaźnikach w okresie trwałości Projektu</w:t>
      </w:r>
      <w:r w:rsidR="00B11DA7">
        <w:rPr>
          <w:rFonts w:asciiTheme="minorHAnsi" w:hAnsiTheme="minorHAnsi" w:cstheme="minorHAnsi"/>
        </w:rPr>
        <w:t>, o </w:t>
      </w:r>
      <w:r w:rsidR="005A2F0D" w:rsidRPr="00807757">
        <w:rPr>
          <w:rFonts w:asciiTheme="minorHAnsi" w:hAnsiTheme="minorHAnsi" w:cstheme="minorHAnsi"/>
        </w:rPr>
        <w:t xml:space="preserve">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807757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wprowadzania do CST2021, </w:t>
      </w:r>
      <w:r w:rsidR="00AE44E3" w:rsidRPr="00807757">
        <w:rPr>
          <w:rFonts w:asciiTheme="minorHAnsi" w:hAnsiTheme="minorHAnsi" w:cstheme="minorHAnsi"/>
        </w:rPr>
        <w:t xml:space="preserve">zgodnie z </w:t>
      </w:r>
      <w:r w:rsidR="00ED63C6" w:rsidRPr="00807757">
        <w:rPr>
          <w:rFonts w:asciiTheme="minorHAnsi" w:hAnsiTheme="minorHAnsi" w:cstheme="minorHAnsi"/>
        </w:rPr>
        <w:t>instrukcją opublikowaną na stronie internetowej Programu</w:t>
      </w:r>
      <w:r w:rsidR="00ED63C6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wymaganych danych zgodnych z prawdą, prawidłowo zaklasyfikowanych,</w:t>
      </w:r>
      <w:r w:rsidR="00B11DA7">
        <w:rPr>
          <w:rFonts w:asciiTheme="minorHAnsi" w:hAnsiTheme="minorHAnsi" w:cstheme="minorHAnsi"/>
        </w:rPr>
        <w:t xml:space="preserve"> aktualnych i </w:t>
      </w:r>
      <w:r w:rsidRPr="00807757">
        <w:rPr>
          <w:rFonts w:asciiTheme="minorHAnsi" w:hAnsiTheme="minorHAnsi" w:cstheme="minorHAnsi"/>
        </w:rPr>
        <w:t>kompletnych;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przekazywania Instytucji Zarządzającej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zakresie w jakim Projekt te polityki realizuje.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445077" w:rsidRPr="00807757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Zatwierdzenie stopnia osiągnięcia wskaźników odbywa się podczas we</w:t>
      </w:r>
      <w:r w:rsidR="00B11DA7">
        <w:rPr>
          <w:rFonts w:asciiTheme="minorHAnsi" w:hAnsiTheme="minorHAnsi" w:cstheme="minorHAnsi"/>
        </w:rPr>
        <w:t>ryfikacji wniosku o płatność. W </w:t>
      </w:r>
      <w:r w:rsidRPr="00807757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zmian w zakresi</w:t>
      </w:r>
      <w:r w:rsidR="00445077" w:rsidRPr="00807757">
        <w:rPr>
          <w:rFonts w:asciiTheme="minorHAnsi" w:hAnsiTheme="minorHAnsi" w:cstheme="minorHAnsi"/>
        </w:rPr>
        <w:t>e rzeczowym Projektu skutkujących</w:t>
      </w:r>
      <w:r w:rsidRPr="00807757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pomniejsza wartość dofinansowania stosownie do niezrealizowanego zakresu rzeczowego.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0667E6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>
        <w:rPr>
          <w:rFonts w:asciiTheme="minorHAnsi" w:eastAsia="Calibr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5077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>
        <w:rPr>
          <w:rFonts w:asciiTheme="minorHAnsi" w:hAnsiTheme="minorHAnsi" w:cstheme="minorHAnsi"/>
          <w:sz w:val="24"/>
          <w:szCs w:val="24"/>
        </w:rPr>
        <w:lastRenderedPageBreak/>
        <w:t>nieutrzymania wyżej wymienionego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:rsidR="00E9549B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E9549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807757">
        <w:rPr>
          <w:rFonts w:asciiTheme="minorHAnsi" w:hAnsiTheme="minorHAnsi" w:cstheme="minorHAnsi"/>
        </w:rPr>
        <w:t>/nieosiągnięcia</w:t>
      </w:r>
      <w:r w:rsidRPr="00807757">
        <w:rPr>
          <w:rFonts w:asciiTheme="minorHAnsi" w:hAnsiTheme="minorHAnsi" w:cstheme="minorHAnsi"/>
        </w:rPr>
        <w:t xml:space="preserve"> wskaźników rezultatu na p</w:t>
      </w:r>
      <w:r w:rsidR="00B11DA7">
        <w:rPr>
          <w:rFonts w:asciiTheme="minorHAnsi" w:hAnsiTheme="minorHAnsi" w:cstheme="minorHAnsi"/>
        </w:rPr>
        <w:t>oziomie określonym we wniosku o </w:t>
      </w:r>
      <w:r w:rsidRPr="00807757">
        <w:rPr>
          <w:rFonts w:asciiTheme="minorHAnsi" w:hAnsiTheme="minorHAnsi" w:cstheme="minorHAnsi"/>
        </w:rPr>
        <w:t xml:space="preserve">dofinansowanie </w:t>
      </w:r>
      <w:r w:rsidR="00E9549B" w:rsidRPr="00807757">
        <w:rPr>
          <w:rFonts w:asciiTheme="minorHAnsi" w:hAnsiTheme="minorHAnsi" w:cstheme="minorHAnsi"/>
        </w:rPr>
        <w:t xml:space="preserve">w wymaganym w ust. 5 niniejszego paragrafu terminie.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Korekta f</w:t>
      </w:r>
      <w:r w:rsidR="00874934" w:rsidRPr="00807757">
        <w:rPr>
          <w:rFonts w:asciiTheme="minorHAnsi" w:hAnsiTheme="minorHAnsi" w:cstheme="minorHAnsi"/>
        </w:rPr>
        <w:t>inansowa, o której mowa w ust. 8</w:t>
      </w:r>
      <w:r w:rsidRPr="00807757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="000667E6" w:rsidRPr="00807757">
        <w:rPr>
          <w:rFonts w:asciiTheme="minorHAnsi" w:hAnsiTheme="minorHAnsi" w:cstheme="minorHAnsi"/>
        </w:rPr>
        <w:t xml:space="preserve"> na poziomie poniżej </w:t>
      </w:r>
      <w:r w:rsidR="000667E6" w:rsidRPr="00807757">
        <w:rPr>
          <w:rFonts w:asciiTheme="minorHAnsi" w:hAnsiTheme="minorHAnsi" w:cstheme="minorHAnsi"/>
          <w:lang w:val="x-none"/>
        </w:rPr>
        <w:t>50% wy</w:t>
      </w:r>
      <w:r w:rsidR="00B11DA7">
        <w:rPr>
          <w:rFonts w:asciiTheme="minorHAnsi" w:hAnsiTheme="minorHAnsi" w:cstheme="minorHAnsi"/>
          <w:lang w:val="x-none"/>
        </w:rPr>
        <w:t>sokości zakładanej we wniosku o</w:t>
      </w:r>
      <w:r w:rsidR="00B11DA7">
        <w:rPr>
          <w:rFonts w:asciiTheme="minorHAnsi" w:hAnsiTheme="minorHAnsi" w:cstheme="minorHAnsi"/>
        </w:rPr>
        <w:t> </w:t>
      </w:r>
      <w:r w:rsidR="000667E6" w:rsidRPr="00807757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807757">
        <w:rPr>
          <w:rFonts w:asciiTheme="minorHAnsi" w:hAnsiTheme="minorHAnsi" w:cstheme="minorHAnsi"/>
        </w:rPr>
        <w:t>50</w:t>
      </w:r>
      <w:r w:rsidR="000667E6" w:rsidRPr="00807757">
        <w:rPr>
          <w:rFonts w:asciiTheme="minorHAnsi" w:hAnsiTheme="minorHAnsi" w:cstheme="minorHAnsi"/>
          <w:lang w:val="x-none"/>
        </w:rPr>
        <w:t>%,</w:t>
      </w:r>
    </w:p>
    <w:p w:rsidR="000667E6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</w:t>
      </w:r>
      <w:r w:rsidRPr="00807757">
        <w:rPr>
          <w:rFonts w:asciiTheme="minorHAnsi" w:hAnsiTheme="minorHAnsi" w:cstheme="minorHAnsi"/>
        </w:rPr>
        <w:t xml:space="preserve">ągnięcie </w:t>
      </w:r>
      <w:r w:rsidRPr="00807757">
        <w:rPr>
          <w:rFonts w:asciiTheme="minorHAnsi" w:hAnsiTheme="minorHAnsi" w:cstheme="minorHAnsi"/>
          <w:lang w:val="x-none"/>
        </w:rPr>
        <w:t>wskaźnika rezultatu</w:t>
      </w:r>
      <w:r w:rsidRPr="00807757">
        <w:rPr>
          <w:rFonts w:asciiTheme="minorHAnsi" w:hAnsiTheme="minorHAnsi" w:cstheme="minorHAnsi"/>
        </w:rPr>
        <w:t xml:space="preserve"> na poziomie 50%,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807757">
        <w:rPr>
          <w:rFonts w:asciiTheme="minorHAnsi" w:hAnsiTheme="minorHAnsi" w:cstheme="minorHAnsi"/>
        </w:rPr>
        <w:t>3</w:t>
      </w:r>
      <w:r w:rsidRPr="00807757">
        <w:rPr>
          <w:rFonts w:asciiTheme="minorHAnsi" w:hAnsiTheme="minorHAnsi" w:cstheme="minorHAnsi"/>
          <w:lang w:val="x-none"/>
        </w:rPr>
        <w:t>0%,</w:t>
      </w:r>
    </w:p>
    <w:p w:rsidR="00AA7DC3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Pr="00807757">
        <w:rPr>
          <w:rFonts w:asciiTheme="minorHAnsi" w:hAnsiTheme="minorHAnsi" w:cstheme="minorHAnsi"/>
        </w:rPr>
        <w:t xml:space="preserve"> na poziomie 70%,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</w:rPr>
        <w:t>90</w:t>
      </w:r>
      <w:r w:rsidRPr="00807757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807757">
        <w:rPr>
          <w:rFonts w:asciiTheme="minorHAnsi" w:hAnsiTheme="minorHAnsi" w:cstheme="minorHAnsi"/>
        </w:rPr>
        <w:t>10</w:t>
      </w:r>
      <w:r w:rsidRPr="00807757">
        <w:rPr>
          <w:rFonts w:asciiTheme="minorHAnsi" w:hAnsiTheme="minorHAnsi" w:cstheme="minorHAnsi"/>
          <w:lang w:val="x-none"/>
        </w:rPr>
        <w:t>%.</w:t>
      </w:r>
    </w:p>
    <w:p w:rsidR="00DF04CF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807757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807757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F04CF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807757">
        <w:rPr>
          <w:rFonts w:asciiTheme="minorHAnsi" w:hAnsiTheme="minorHAnsi" w:cstheme="minorHAnsi"/>
        </w:rPr>
        <w:t xml:space="preserve"> bądź nieutrzymaniem wartości wskaźników w okresie trwałości</w:t>
      </w:r>
      <w:r w:rsidRPr="00807757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807757">
        <w:rPr>
          <w:rFonts w:asciiTheme="minorHAnsi" w:hAnsiTheme="minorHAnsi" w:cstheme="minorHAnsi"/>
        </w:rPr>
        <w:t xml:space="preserve">zaplanowanych </w:t>
      </w:r>
      <w:r w:rsidRPr="00807757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nałożenia korekty fi</w:t>
      </w:r>
      <w:r w:rsidR="00006B75" w:rsidRPr="00807757">
        <w:rPr>
          <w:rFonts w:asciiTheme="minorHAnsi" w:hAnsiTheme="minorHAnsi" w:cstheme="minorHAnsi"/>
        </w:rPr>
        <w:t>nansowej, o której mow</w:t>
      </w:r>
      <w:r w:rsidR="00AF70E4" w:rsidRPr="00807757">
        <w:rPr>
          <w:rFonts w:asciiTheme="minorHAnsi" w:hAnsiTheme="minorHAnsi" w:cstheme="minorHAnsi"/>
        </w:rPr>
        <w:t>a w ust. 9</w:t>
      </w:r>
      <w:r w:rsidR="00DB1BC0" w:rsidRPr="00807757">
        <w:rPr>
          <w:rFonts w:asciiTheme="minorHAnsi" w:hAnsiTheme="minorHAnsi" w:cstheme="minorHAnsi"/>
        </w:rPr>
        <w:t xml:space="preserve"> i </w:t>
      </w:r>
      <w:r w:rsidR="00AF70E4" w:rsidRPr="00807757">
        <w:rPr>
          <w:rFonts w:asciiTheme="minorHAnsi" w:hAnsiTheme="minorHAnsi" w:cstheme="minorHAnsi"/>
        </w:rPr>
        <w:t>ust. 10</w:t>
      </w:r>
      <w:r w:rsidRPr="00807757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:rsidR="00006B75" w:rsidRDefault="00006B7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807757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06B75" w:rsidRPr="00807757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§1</w:t>
      </w:r>
      <w:r w:rsidR="00851287" w:rsidRPr="00807757">
        <w:rPr>
          <w:rFonts w:asciiTheme="minorHAnsi" w:hAnsiTheme="minorHAnsi" w:cstheme="minorHAnsi"/>
          <w:sz w:val="24"/>
          <w:szCs w:val="24"/>
        </w:rPr>
        <w:t>2</w:t>
      </w:r>
    </w:p>
    <w:p w:rsidR="00006B75" w:rsidRPr="00807757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Infrastruktura pomocnicza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C2A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807757">
        <w:rPr>
          <w:rFonts w:asciiTheme="minorHAns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807757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5F79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807757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:rsidR="008B5F79" w:rsidRPr="00807757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807757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807757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807757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Poszczególne składniki infrastruktury są monitorowane w</w:t>
      </w:r>
      <w:r w:rsidR="00B11DA7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807757">
        <w:rPr>
          <w:rFonts w:asciiTheme="minorHAnsi" w:hAnsiTheme="minorHAnsi" w:cstheme="minorHAnsi"/>
          <w:sz w:val="24"/>
          <w:szCs w:val="24"/>
        </w:rPr>
        <w:t>całym okresie monitorowania.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807757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807757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807757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807757">
        <w:rPr>
          <w:rFonts w:asciiTheme="minorHAnsi" w:hAnsiTheme="minorHAnsi" w:cstheme="minorHAnsi"/>
          <w:sz w:val="24"/>
          <w:szCs w:val="24"/>
        </w:rPr>
        <w:t>j</w:t>
      </w:r>
      <w:r w:rsidRPr="00807757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C919D1" w:rsidRPr="00807757">
        <w:rPr>
          <w:rFonts w:asciiTheme="minorHAnsi" w:hAnsiTheme="minorHAnsi" w:cstheme="minorHAnsi"/>
          <w:sz w:val="24"/>
          <w:szCs w:val="24"/>
        </w:rPr>
        <w:t>,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="002F4D28" w:rsidRPr="00807757">
        <w:rPr>
          <w:rFonts w:asciiTheme="minorHAnsi" w:hAnsiTheme="minorHAnsi" w:cstheme="minorHAnsi"/>
          <w:b/>
        </w:rPr>
        <w:t>3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Kontrola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siedzibie Beneficjenta, w siedzibie Partnerów oraz</w:t>
      </w:r>
      <w:r w:rsidR="00404D24" w:rsidRPr="00807757">
        <w:rPr>
          <w:rFonts w:asciiTheme="minorHAnsi" w:eastAsia="Arial" w:hAnsiTheme="minorHAnsi" w:cstheme="minorHAnsi"/>
        </w:rPr>
        <w:t xml:space="preserve"> podmiotów, o których mowa w § 3</w:t>
      </w:r>
      <w:r w:rsidRPr="00807757">
        <w:rPr>
          <w:rFonts w:asciiTheme="minorHAnsi" w:eastAsia="Arial" w:hAnsiTheme="minorHAnsi" w:cstheme="minorHAnsi"/>
        </w:rPr>
        <w:t xml:space="preserve"> ust. 4</w:t>
      </w:r>
      <w:r w:rsidR="00286FA3" w:rsidRPr="00807757">
        <w:rPr>
          <w:rFonts w:asciiTheme="minorHAnsi" w:eastAsia="Arial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807757">
        <w:rPr>
          <w:rFonts w:asciiTheme="minorHAnsi" w:eastAsia="Arial" w:hAnsiTheme="minorHAnsi" w:cstheme="minorHAnsi"/>
        </w:rPr>
        <w:t>tów zamieszczonych w LSI 2021+ i CST2021 (w tym w SL2021)  oraz</w:t>
      </w:r>
      <w:r w:rsidRPr="00807757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>
        <w:rPr>
          <w:rFonts w:asciiTheme="minorHAnsi" w:eastAsia="Arial" w:hAnsiTheme="minorHAnsi" w:cstheme="minorHAnsi"/>
        </w:rPr>
        <w:t xml:space="preserve"> w </w:t>
      </w:r>
      <w:r w:rsidRPr="00807757">
        <w:rPr>
          <w:rFonts w:asciiTheme="minorHAnsi" w:eastAsia="Arial" w:hAnsiTheme="minorHAnsi" w:cstheme="minorHAnsi"/>
        </w:rPr>
        <w:t>trakcie i po zakończeniu realizacji Projektu,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807757">
        <w:rPr>
          <w:rFonts w:asciiTheme="minorHAnsi" w:hAnsiTheme="minorHAnsi" w:cstheme="minorHAnsi"/>
          <w:lang w:eastAsia="en-US"/>
        </w:rPr>
        <w:t>st. 1 niniejszego paragrafu, mię</w:t>
      </w:r>
      <w:r w:rsidRPr="00807757">
        <w:rPr>
          <w:rFonts w:asciiTheme="minorHAnsi" w:hAnsiTheme="minorHAnsi" w:cstheme="minorHAnsi"/>
          <w:lang w:eastAsia="en-US"/>
        </w:rPr>
        <w:t>dzy innymi: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1)</w:t>
      </w:r>
      <w:r w:rsidRPr="00807757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>
        <w:rPr>
          <w:rFonts w:asciiTheme="minorHAnsi" w:hAnsiTheme="minorHAnsi" w:cstheme="minorHAnsi"/>
          <w:lang w:eastAsia="en-US"/>
        </w:rPr>
        <w:t>rednio z realizacją Projektu, o </w:t>
      </w:r>
      <w:r w:rsidRPr="00807757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lastRenderedPageBreak/>
        <w:t>2)</w:t>
      </w:r>
      <w:r w:rsidRPr="00807757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807757">
        <w:rPr>
          <w:rFonts w:asciiTheme="minorHAnsi" w:hAnsiTheme="minorHAnsi" w:cstheme="minorHAnsi"/>
          <w:lang w:eastAsia="en-US"/>
        </w:rPr>
        <w:t>mentów związanych z realizacją P</w:t>
      </w:r>
      <w:r w:rsidRPr="00807757">
        <w:rPr>
          <w:rFonts w:asciiTheme="minorHAnsi" w:hAnsiTheme="minorHAnsi" w:cstheme="minorHAnsi"/>
          <w:lang w:eastAsia="en-US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3)</w:t>
      </w:r>
      <w:r w:rsidRPr="00807757">
        <w:rPr>
          <w:rFonts w:asciiTheme="minorHAnsi" w:hAnsiTheme="minorHAnsi" w:cstheme="minorHAnsi"/>
          <w:lang w:eastAsia="en-US"/>
        </w:rPr>
        <w:tab/>
      </w:r>
      <w:r w:rsidRPr="00807757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807757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807757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807757">
        <w:rPr>
          <w:rFonts w:asciiTheme="minorHAnsi" w:hAnsiTheme="minorHAnsi" w:cstheme="minorHAnsi"/>
        </w:rPr>
        <w:t>nicznych wytworzonych w ramach P</w:t>
      </w:r>
      <w:r w:rsidRPr="00807757">
        <w:rPr>
          <w:rFonts w:asciiTheme="minorHAnsi" w:hAnsiTheme="minorHAnsi" w:cstheme="minorHAnsi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</w:rPr>
        <w:t>4)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807757">
        <w:rPr>
          <w:rFonts w:asciiTheme="minorHAnsi" w:eastAsia="Arial" w:hAnsiTheme="minorHAnsi" w:cstheme="minorHAnsi"/>
          <w:vertAlign w:val="superscript"/>
        </w:rPr>
        <w:footnoteReference w:id="17"/>
      </w:r>
      <w:r w:rsidRPr="00807757">
        <w:rPr>
          <w:rFonts w:asciiTheme="minorHAnsi" w:eastAsia="Arial" w:hAnsiTheme="minorHAnsi" w:cstheme="minorHAnsi"/>
        </w:rPr>
        <w:t xml:space="preserve">, w tym również w zakresie: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>
        <w:rPr>
          <w:rFonts w:asciiTheme="minorHAnsi" w:eastAsia="Arial" w:hAnsiTheme="minorHAnsi" w:cstheme="minorHAnsi"/>
        </w:rPr>
        <w:t>becności osób, o których mowa w </w:t>
      </w:r>
      <w:r w:rsidRPr="00807757">
        <w:rPr>
          <w:rFonts w:asciiTheme="minorHAnsi" w:eastAsia="Arial" w:hAnsiTheme="minorHAnsi" w:cstheme="minorHAnsi"/>
        </w:rPr>
        <w:t>ust. 4 pkt 4 niniejszego paragrafu w trakcie</w:t>
      </w:r>
      <w:r w:rsidR="00AA7308" w:rsidRPr="00807757">
        <w:rPr>
          <w:rFonts w:asciiTheme="minorHAnsi" w:eastAsia="Arial" w:hAnsiTheme="minorHAnsi" w:cstheme="minorHAnsi"/>
        </w:rPr>
        <w:t>,</w:t>
      </w:r>
      <w:r w:rsidRPr="00807757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>
        <w:rPr>
          <w:rFonts w:asciiTheme="minorHAnsi" w:eastAsia="Arial" w:hAnsiTheme="minorHAnsi" w:cstheme="minorHAnsi"/>
        </w:rPr>
        <w:t>tucji Zarządzającej FEW 2021+ w </w:t>
      </w:r>
      <w:r w:rsidRPr="00807757">
        <w:rPr>
          <w:rFonts w:asciiTheme="minorHAnsi" w:eastAsia="Arial" w:hAnsiTheme="minorHAnsi" w:cstheme="minorHAnsi"/>
        </w:rPr>
        <w:t>wyznaczonym terminie o działaniach podjętych w celu wykon</w:t>
      </w:r>
      <w:r w:rsidR="00B11DA7">
        <w:rPr>
          <w:rFonts w:asciiTheme="minorHAnsi" w:eastAsia="Arial" w:hAnsiTheme="minorHAnsi" w:cstheme="minorHAnsi"/>
        </w:rPr>
        <w:t>ania zaleceń pokontrolnych, a w </w:t>
      </w:r>
      <w:r w:rsidRPr="00807757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14</w:t>
      </w:r>
    </w:p>
    <w:p w:rsidR="00211EBC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lastRenderedPageBreak/>
        <w:t>Obowiązki w zakresie przechowywania dokumentacji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minimis przez okres 10 lat od dnia </w:t>
      </w:r>
      <w:r w:rsidR="00344914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807757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807757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807757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zuje si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807757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dzaj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B11DA7">
        <w:rPr>
          <w:rFonts w:asciiTheme="minorHAnsi" w:eastAsia="Calibri" w:hAnsiTheme="minorHAnsi" w:cstheme="minorHAnsi"/>
          <w:sz w:val="24"/>
          <w:szCs w:val="24"/>
        </w:rPr>
        <w:t>o </w:t>
      </w:r>
      <w:r w:rsidRPr="00807757">
        <w:rPr>
          <w:rFonts w:asciiTheme="minorHAnsi" w:eastAsia="Calibri" w:hAnsiTheme="minorHAnsi" w:cstheme="minorHAnsi"/>
          <w:sz w:val="24"/>
          <w:szCs w:val="24"/>
        </w:rPr>
        <w:t>miejscu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Projektu.</w:t>
      </w:r>
    </w:p>
    <w:p w:rsidR="00211EBC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15</w:t>
      </w:r>
    </w:p>
    <w:p w:rsidR="00AA7DC3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Obowiązki informacyjne i promocyjne</w:t>
      </w:r>
    </w:p>
    <w:p w:rsidR="00053BE7" w:rsidRPr="00807757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807757">
        <w:rPr>
          <w:rFonts w:asciiTheme="minorHAnsi" w:hAnsiTheme="minorHAnsi" w:cstheme="minorHAnsi"/>
          <w:sz w:val="24"/>
          <w:szCs w:val="24"/>
        </w:rPr>
        <w:t>–</w:t>
      </w:r>
      <w:r w:rsidRPr="00807757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807757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807757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807757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>
        <w:rPr>
          <w:rFonts w:asciiTheme="minorHAnsi" w:hAnsiTheme="minorHAnsi" w:cstheme="minorHAnsi"/>
          <w:sz w:val="24"/>
          <w:szCs w:val="24"/>
        </w:rPr>
        <w:t>w </w:t>
      </w:r>
      <w:r w:rsidR="002F643B" w:rsidRPr="00807757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:rsidR="00AC0E34" w:rsidRPr="00807757" w:rsidRDefault="00DB34B6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2D753E">
        <w:rPr>
          <w:rFonts w:asciiTheme="minorHAnsi" w:hAnsiTheme="minorHAnsi" w:cstheme="minorHAnsi"/>
          <w:sz w:val="24"/>
          <w:szCs w:val="24"/>
        </w:rPr>
        <w:t xml:space="preserve">Od momentu uzyskania dofinansowania, tj. </w:t>
      </w:r>
      <w:r>
        <w:rPr>
          <w:rFonts w:asciiTheme="minorHAnsi" w:hAnsiTheme="minorHAnsi" w:cstheme="minorHAnsi"/>
          <w:sz w:val="24"/>
          <w:szCs w:val="24"/>
        </w:rPr>
        <w:t>podjęcia decyzji o dofinansowaniu</w:t>
      </w:r>
      <w:r w:rsidRPr="002D753E">
        <w:rPr>
          <w:rFonts w:asciiTheme="minorHAnsi" w:hAnsiTheme="minorHAnsi" w:cstheme="minorHAnsi"/>
          <w:sz w:val="24"/>
          <w:szCs w:val="24"/>
        </w:rPr>
        <w:t xml:space="preserve"> Projektu</w:t>
      </w:r>
      <w:r w:rsidR="00AC0E34" w:rsidRPr="00807757">
        <w:rPr>
          <w:rFonts w:asciiTheme="minorHAnsi" w:hAnsiTheme="minorHAnsi" w:cstheme="minorHAnsi"/>
          <w:sz w:val="24"/>
          <w:szCs w:val="24"/>
        </w:rPr>
        <w:t xml:space="preserve"> Beneficjent jest zobowiązany do: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umieszczania w widoczny sposób znaku Funduszy</w:t>
      </w:r>
      <w:r w:rsidR="005312F8" w:rsidRPr="00807757">
        <w:rPr>
          <w:rFonts w:asciiTheme="minorHAnsi" w:hAnsiTheme="minorHAnsi" w:cstheme="minorHAnsi"/>
        </w:rPr>
        <w:t xml:space="preserve"> Europejskich, znaku barw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>pospolitej Polskiej (</w:t>
      </w:r>
      <w:r w:rsidR="00DB34B6" w:rsidRPr="002D753E">
        <w:rPr>
          <w:rFonts w:asciiTheme="minorHAnsi" w:hAnsiTheme="minorHAnsi" w:cstheme="minorHAnsi"/>
        </w:rPr>
        <w:t>w przypadku wersji pełnokolorowej</w:t>
      </w:r>
      <w:r w:rsidRPr="00807757">
        <w:rPr>
          <w:rFonts w:asciiTheme="minorHAnsi" w:hAnsiTheme="minorHAnsi" w:cstheme="minorHAnsi"/>
        </w:rPr>
        <w:t>), znaku Unii Europejskie</w:t>
      </w:r>
      <w:r w:rsidR="007145CA" w:rsidRPr="00807757">
        <w:rPr>
          <w:rFonts w:asciiTheme="minorHAnsi" w:hAnsiTheme="minorHAnsi" w:cstheme="minorHAnsi"/>
        </w:rPr>
        <w:t>j i herbu Województwa Wielkopolskiego</w:t>
      </w:r>
      <w:r w:rsidRPr="00807757">
        <w:rPr>
          <w:rFonts w:asciiTheme="minorHAnsi" w:hAnsiTheme="minorHAnsi" w:cstheme="minorHAnsi"/>
        </w:rPr>
        <w:t>: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wszystkich </w:t>
      </w:r>
      <w:r w:rsidR="00EB40EB">
        <w:rPr>
          <w:rFonts w:asciiTheme="minorHAnsi" w:hAnsiTheme="minorHAnsi" w:cstheme="minorHAnsi"/>
        </w:rPr>
        <w:t>dokumentach i materiałach (między innymi</w:t>
      </w:r>
      <w:r w:rsidRPr="00807757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produktach, sprz</w:t>
      </w:r>
      <w:r w:rsidR="00D651FB">
        <w:rPr>
          <w:rFonts w:asciiTheme="minorHAnsi" w:hAnsiTheme="minorHAnsi" w:cstheme="minorHAnsi"/>
        </w:rPr>
        <w:t>ęcie, pojazdach, aparaturze, i tym podobne</w:t>
      </w:r>
      <w:r w:rsidRPr="00807757">
        <w:rPr>
          <w:rFonts w:asciiTheme="minorHAnsi" w:hAnsiTheme="minorHAnsi" w:cstheme="minorHAnsi"/>
        </w:rPr>
        <w:t>,</w:t>
      </w:r>
      <w:r w:rsidR="002A459E" w:rsidRPr="00807757">
        <w:rPr>
          <w:rFonts w:asciiTheme="minorHAnsi" w:hAnsiTheme="minorHAnsi" w:cstheme="minorHAnsi"/>
        </w:rPr>
        <w:t xml:space="preserve"> powstałych lub zakupionych w</w:t>
      </w:r>
      <w:r w:rsidR="00B11DA7">
        <w:rPr>
          <w:rFonts w:asciiTheme="minorHAnsi" w:hAnsiTheme="minorHAnsi" w:cstheme="minorHAnsi"/>
        </w:rPr>
        <w:t> </w:t>
      </w:r>
      <w:r w:rsidR="002A459E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>, poprzez umieszczenie trwałego oznakowania w postaci naklejek,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projektów wspieranych z Europejskiego Funduszu Rozwoju Regionalnego, których łączny koszt przekracza 500 000 EUR, 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807757">
        <w:rPr>
          <w:rStyle w:val="Odwoanieprzypisudolnego"/>
          <w:rFonts w:asciiTheme="minorHAnsi" w:hAnsiTheme="minorHAnsi" w:cstheme="minorHAnsi"/>
        </w:rPr>
        <w:footnoteReference w:id="18"/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Tablica musi być umieszczona niezwłocznie po rozpoczęciu fizycznej realizacji Projektu</w:t>
      </w:r>
      <w:r w:rsidR="00DB34B6" w:rsidRPr="00DB34B6">
        <w:rPr>
          <w:rFonts w:asciiTheme="minorHAnsi" w:hAnsiTheme="minorHAnsi" w:cstheme="minorHAnsi"/>
        </w:rPr>
        <w:t xml:space="preserve"> </w:t>
      </w:r>
      <w:r w:rsidR="00DB34B6" w:rsidRPr="002D753E">
        <w:rPr>
          <w:rFonts w:asciiTheme="minorHAnsi" w:hAnsiTheme="minorHAnsi" w:cstheme="minorHAnsi"/>
        </w:rPr>
        <w:t>obejmującego inwestycje rzeczowe</w:t>
      </w:r>
      <w:r w:rsidRPr="00807757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792449">
        <w:rPr>
          <w:rStyle w:val="Odwoanieprzypisudolnego"/>
          <w:rFonts w:asciiTheme="minorHAnsi" w:hAnsiTheme="minorHAnsi" w:cstheme="minorHAnsi"/>
        </w:rPr>
        <w:footnoteReference w:id="19"/>
      </w:r>
      <w:r w:rsidRPr="00807757">
        <w:rPr>
          <w:rFonts w:asciiTheme="minorHAnsi" w:hAnsiTheme="minorHAnsi" w:cstheme="minorHAnsi"/>
        </w:rPr>
        <w:t xml:space="preserve">.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projektów innych niż te,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</w:t>
      </w:r>
      <w:r w:rsidR="007C09C9" w:rsidRPr="00807757">
        <w:rPr>
          <w:rFonts w:asciiTheme="minorHAnsi" w:hAnsiTheme="minorHAnsi" w:cstheme="minorHAnsi"/>
        </w:rPr>
        <w:t xml:space="preserve"> niniejszego ustępu</w:t>
      </w:r>
      <w:r w:rsidR="0008201D">
        <w:rPr>
          <w:rFonts w:asciiTheme="minorHAnsi" w:hAnsiTheme="minorHAnsi" w:cstheme="minorHAnsi"/>
        </w:rPr>
        <w:t>, umieszczenia w </w:t>
      </w:r>
      <w:r w:rsidRPr="00807757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:rsidR="00AC0E34" w:rsidRPr="00807757" w:rsidRDefault="00DB34B6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7111F9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7111F9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7111F9">
        <w:rPr>
          <w:rFonts w:asciiTheme="minorHAnsi" w:hAnsiTheme="minorHAnsi" w:cstheme="minorHAnsi"/>
          <w:color w:val="000000"/>
        </w:rPr>
        <w:t>.</w:t>
      </w:r>
      <w:r w:rsidR="00AC0E34" w:rsidRPr="00807757">
        <w:rPr>
          <w:rFonts w:asciiTheme="minorHAnsi" w:hAnsiTheme="minorHAnsi" w:cstheme="minorHAnsi"/>
          <w:color w:val="000000"/>
        </w:rPr>
        <w:t xml:space="preserve"> Opis Projektu musi zawierać: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tytuł P</w:t>
      </w:r>
      <w:r w:rsidR="00AC0E34" w:rsidRPr="00807757">
        <w:rPr>
          <w:rFonts w:asciiTheme="minorHAnsi" w:hAnsiTheme="minorHAnsi" w:cstheme="minorHAnsi"/>
          <w:color w:val="000000"/>
        </w:rPr>
        <w:t>rojektu lub jego skróconą nazwę,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807757">
        <w:rPr>
          <w:rFonts w:asciiTheme="minorHAnsi" w:hAnsiTheme="minorHAnsi" w:cstheme="minorHAnsi"/>
          <w:color w:val="000000"/>
        </w:rPr>
        <w:t>y</w:t>
      </w:r>
      <w:r w:rsidRPr="00807757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zadania, działania, k</w:t>
      </w:r>
      <w:r w:rsidR="00D274C1" w:rsidRPr="00807757">
        <w:rPr>
          <w:rFonts w:asciiTheme="minorHAnsi" w:hAnsiTheme="minorHAnsi" w:cstheme="minorHAnsi"/>
          <w:color w:val="000000"/>
        </w:rPr>
        <w:t>tóre będą realizowane w ramach P</w:t>
      </w:r>
      <w:r w:rsidRPr="00807757">
        <w:rPr>
          <w:rFonts w:asciiTheme="minorHAnsi" w:hAnsiTheme="minorHAnsi" w:cstheme="minorHAnsi"/>
          <w:color w:val="000000"/>
        </w:rPr>
        <w:t>rojektu (opis, co zo</w:t>
      </w:r>
      <w:r w:rsidR="004731B1">
        <w:rPr>
          <w:rFonts w:asciiTheme="minorHAnsi" w:hAnsiTheme="minorHAnsi" w:cstheme="minorHAnsi"/>
          <w:color w:val="000000"/>
        </w:rPr>
        <w:t>stanie zrobione, zakupione, i tym podobne</w:t>
      </w:r>
      <w:r w:rsidRPr="00807757">
        <w:rPr>
          <w:rFonts w:asciiTheme="minorHAnsi" w:hAnsiTheme="minorHAnsi" w:cstheme="minorHAnsi"/>
          <w:color w:val="000000"/>
        </w:rPr>
        <w:t>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grupy doc</w:t>
      </w:r>
      <w:r w:rsidR="00D274C1" w:rsidRPr="00807757">
        <w:rPr>
          <w:rFonts w:asciiTheme="minorHAnsi" w:hAnsiTheme="minorHAnsi" w:cstheme="minorHAnsi"/>
          <w:color w:val="000000"/>
        </w:rPr>
        <w:t>elowe (do kogo skierowany jest P</w:t>
      </w:r>
      <w:r w:rsidRPr="00807757">
        <w:rPr>
          <w:rFonts w:asciiTheme="minorHAnsi" w:hAnsiTheme="minorHAnsi" w:cstheme="minorHAnsi"/>
          <w:color w:val="000000"/>
        </w:rPr>
        <w:t>rojekt, kto z niego skorzysta),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cel</w:t>
      </w:r>
      <w:r w:rsidR="00D274C1" w:rsidRPr="00807757">
        <w:rPr>
          <w:rFonts w:asciiTheme="minorHAnsi" w:hAnsiTheme="minorHAnsi" w:cstheme="minorHAnsi"/>
          <w:color w:val="000000"/>
        </w:rPr>
        <w:t xml:space="preserve"> lub cele P</w:t>
      </w:r>
      <w:r w:rsidRPr="00807757">
        <w:rPr>
          <w:rFonts w:asciiTheme="minorHAnsi" w:hAnsiTheme="minorHAnsi" w:cstheme="minorHAnsi"/>
          <w:color w:val="000000"/>
        </w:rPr>
        <w:t xml:space="preserve">rojektu,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efekty, rezultaty P</w:t>
      </w:r>
      <w:r w:rsidR="00AC0E34" w:rsidRPr="00807757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807757">
        <w:rPr>
          <w:rFonts w:asciiTheme="minorHAnsi" w:hAnsiTheme="minorHAnsi" w:cstheme="minorHAnsi"/>
          <w:color w:val="000000"/>
        </w:rPr>
        <w:t>rojektu),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wysokość wkładu Funduszy Europejskich.</w:t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Cs/>
        </w:rPr>
        <w:t>jeżeli P</w:t>
      </w:r>
      <w:r w:rsidR="00AC0E34" w:rsidRPr="00807757">
        <w:rPr>
          <w:rFonts w:asciiTheme="minorHAnsi" w:hAnsiTheme="minorHAnsi" w:cstheme="minorHAnsi"/>
          <w:bCs/>
        </w:rPr>
        <w:t>rojekt ma znaczenie strategiczne</w:t>
      </w:r>
      <w:r w:rsidR="00AC0E34" w:rsidRPr="00807757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807757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807757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807757">
        <w:rPr>
          <w:rFonts w:asciiTheme="minorHAnsi" w:hAnsiTheme="minorHAnsi" w:cstheme="minorHAnsi"/>
          <w:bCs/>
        </w:rPr>
        <w:t xml:space="preserve">, </w:t>
      </w:r>
      <w:r w:rsidR="00AC0E34" w:rsidRPr="00807757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>
        <w:rPr>
          <w:rFonts w:asciiTheme="minorHAnsi" w:hAnsiTheme="minorHAnsi" w:cstheme="minorHAnsi"/>
          <w:bCs/>
        </w:rPr>
        <w:t>(na przykład</w:t>
      </w:r>
      <w:r w:rsidR="00AC0E34" w:rsidRPr="00807757">
        <w:rPr>
          <w:rFonts w:asciiTheme="minorHAnsi" w:hAnsiTheme="minorHAnsi" w:cstheme="minorHAnsi"/>
          <w:bCs/>
        </w:rPr>
        <w:t xml:space="preserve"> konferencji prasowej, wyda</w:t>
      </w:r>
      <w:r w:rsidRPr="00807757">
        <w:rPr>
          <w:rFonts w:asciiTheme="minorHAnsi" w:hAnsiTheme="minorHAnsi" w:cstheme="minorHAnsi"/>
          <w:bCs/>
        </w:rPr>
        <w:t>rzenia promującego Projekt, prezentacji P</w:t>
      </w:r>
      <w:r w:rsidR="00AC0E34" w:rsidRPr="00807757">
        <w:rPr>
          <w:rFonts w:asciiTheme="minorHAnsi" w:hAnsiTheme="minorHAnsi" w:cstheme="minorHAnsi"/>
          <w:bCs/>
        </w:rPr>
        <w:t>rojektu na targach branżowych)</w:t>
      </w:r>
      <w:r w:rsidR="00AC0E34" w:rsidRPr="00807757">
        <w:rPr>
          <w:rFonts w:asciiTheme="minorHAnsi" w:hAnsiTheme="minorHAnsi" w:cstheme="minorHAnsi"/>
        </w:rPr>
        <w:t xml:space="preserve"> w</w:t>
      </w:r>
      <w:r w:rsidR="0008201D">
        <w:rPr>
          <w:rFonts w:asciiTheme="minorHAnsi" w:hAnsiTheme="minorHAnsi" w:cstheme="minorHAnsi"/>
        </w:rPr>
        <w:t> </w:t>
      </w:r>
      <w:r w:rsidR="00AC0E34" w:rsidRPr="00807757">
        <w:rPr>
          <w:rFonts w:asciiTheme="minorHAnsi" w:hAnsiTheme="minorHAnsi" w:cstheme="minorHAnsi"/>
        </w:rPr>
        <w:t>ważnym momencie realizacji Projektu,</w:t>
      </w:r>
      <w:r w:rsidR="004731B1">
        <w:rPr>
          <w:rFonts w:asciiTheme="minorHAnsi" w:hAnsiTheme="minorHAnsi" w:cstheme="minorHAnsi"/>
          <w:bCs/>
        </w:rPr>
        <w:t xml:space="preserve"> na przykład</w:t>
      </w:r>
      <w:r w:rsidR="00AC0E34" w:rsidRPr="00807757">
        <w:rPr>
          <w:rFonts w:asciiTheme="minorHAnsi" w:hAnsiTheme="minorHAnsi" w:cstheme="minorHAnsi"/>
          <w:bCs/>
        </w:rPr>
        <w:t xml:space="preserve"> na rozpoczęcie/zakończenie realizacji </w:t>
      </w:r>
      <w:r w:rsidR="00AC0E34" w:rsidRPr="00807757">
        <w:rPr>
          <w:rFonts w:asciiTheme="minorHAnsi" w:hAnsiTheme="minorHAnsi" w:cstheme="minorHAnsi"/>
          <w:bCs/>
        </w:rPr>
        <w:lastRenderedPageBreak/>
        <w:t>Projekt</w:t>
      </w:r>
      <w:r w:rsidR="004731B1">
        <w:rPr>
          <w:rFonts w:asciiTheme="minorHAnsi" w:hAnsiTheme="minorHAnsi" w:cstheme="minorHAnsi"/>
          <w:bCs/>
        </w:rPr>
        <w:t>u, lub jego ważnego etapu, między innymi</w:t>
      </w:r>
      <w:r w:rsidR="00AC0E34" w:rsidRPr="00807757">
        <w:rPr>
          <w:rFonts w:asciiTheme="minorHAnsi" w:hAnsiTheme="minorHAnsi" w:cstheme="minorHAnsi"/>
          <w:bCs/>
        </w:rPr>
        <w:t xml:space="preserve"> rozpoczęcia inwestycji, oddan</w:t>
      </w:r>
      <w:r w:rsidR="004731B1">
        <w:rPr>
          <w:rFonts w:asciiTheme="minorHAnsi" w:hAnsiTheme="minorHAnsi" w:cstheme="minorHAnsi"/>
          <w:bCs/>
        </w:rPr>
        <w:t>ia inwestycji do użytkowania i tym podobne.</w:t>
      </w:r>
    </w:p>
    <w:p w:rsidR="00AC0E34" w:rsidRPr="00807757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udziału w</w:t>
      </w:r>
      <w:r w:rsidR="00AC0E34" w:rsidRPr="00807757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807757">
        <w:rPr>
          <w:rFonts w:asciiTheme="minorHAnsi" w:hAnsiTheme="minorHAnsi" w:cstheme="minorHAnsi"/>
          <w:i/>
          <w:iCs/>
        </w:rPr>
        <w:t>regio-poland@ec.europa.eu</w:t>
      </w:r>
      <w:r w:rsidR="00AC0E34" w:rsidRPr="00807757">
        <w:rPr>
          <w:rFonts w:asciiTheme="minorHAnsi" w:hAnsiTheme="minorHAnsi" w:cstheme="minorHAnsi"/>
        </w:rPr>
        <w:t xml:space="preserve"> oraz </w:t>
      </w:r>
      <w:r w:rsidR="001172CF" w:rsidRPr="00807757">
        <w:rPr>
          <w:rFonts w:asciiTheme="minorHAnsi" w:hAnsiTheme="minorHAnsi" w:cstheme="minorHAnsi"/>
        </w:rPr>
        <w:t>promocja.few@wielkopolskie.pl.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dokumentowania działań informacyjnych i promocyjnych prowadzonych w ramach Projektu.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(z wyłączeniem beneficjentów, którzy realizują wyłącznie projekty Funduszu na rzecz Sprawiedliwej Transformacji), informuje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807757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807757">
        <w:rPr>
          <w:rFonts w:asciiTheme="minorHAnsi" w:hAnsiTheme="minorHAnsi" w:cstheme="minorHAnsi"/>
          <w:lang w:bidi="pl-PL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807757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807757">
        <w:rPr>
          <w:rFonts w:asciiTheme="minorHAnsi" w:hAnsiTheme="minorHAnsi" w:cstheme="minorHAnsi"/>
          <w:sz w:val="24"/>
          <w:szCs w:val="24"/>
        </w:rPr>
        <w:t>+</w:t>
      </w:r>
      <w:r w:rsidR="001172CF" w:rsidRPr="00807757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:rsidR="00DB34B6" w:rsidRPr="00DB34B6" w:rsidRDefault="007832DE" w:rsidP="00DC6F21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B34B6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DB34B6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DB34B6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DB34B6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DB34B6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DB34B6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DB34B6" w:rsidRPr="00D313F3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B34B6">
        <w:rPr>
          <w:rFonts w:asciiTheme="minorHAnsi" w:hAnsiTheme="minorHAnsi" w:cstheme="minorHAnsi"/>
          <w:sz w:val="24"/>
          <w:szCs w:val="24"/>
        </w:rPr>
        <w:t>Decyzji</w:t>
      </w:r>
      <w:r w:rsidR="00DB34B6" w:rsidRPr="00D313F3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DB34B6" w:rsidRPr="00D313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34B6" w:rsidRPr="00D313F3">
        <w:rPr>
          <w:rFonts w:asciiTheme="minorHAnsi" w:hAnsiTheme="minorHAnsi" w:cstheme="minorHAnsi"/>
          <w:sz w:val="24"/>
          <w:szCs w:val="24"/>
        </w:rPr>
        <w:t xml:space="preserve">w drodze jednostronnego oświadczenia woli, które jest wiążące dla Beneficjenta, dokona zmiany kwoty dofinansowania o której mowa w § 2 ust. 3 pkt 1, o czym poinformuje Beneficjenta w formie elektronicznej. </w:t>
      </w:r>
      <w:r w:rsidR="00DB3CF4" w:rsidRPr="00DE3880">
        <w:rPr>
          <w:rFonts w:asciiTheme="minorHAnsi" w:hAnsiTheme="minorHAnsi" w:cstheme="minorHAnsi"/>
          <w:sz w:val="24"/>
          <w:szCs w:val="24"/>
        </w:rPr>
        <w:t>Jeżeli w wyniku pomniejszenia dofinansowania</w:t>
      </w:r>
      <w:r w:rsidR="00DB3CF4">
        <w:rPr>
          <w:rFonts w:asciiTheme="minorHAnsi" w:hAnsiTheme="minorHAnsi" w:cstheme="minorHAnsi"/>
          <w:sz w:val="24"/>
          <w:szCs w:val="24"/>
        </w:rPr>
        <w:t>, o jakim mowa</w:t>
      </w:r>
      <w:r w:rsidR="00DB3CF4" w:rsidRPr="00DE3880">
        <w:rPr>
          <w:rFonts w:asciiTheme="minorHAnsi" w:hAnsiTheme="minorHAnsi" w:cstheme="minorHAnsi"/>
          <w:sz w:val="24"/>
          <w:szCs w:val="24"/>
        </w:rPr>
        <w:t xml:space="preserve"> </w:t>
      </w:r>
      <w:r w:rsidR="00DB3CF4">
        <w:rPr>
          <w:rFonts w:asciiTheme="minorHAnsi" w:hAnsiTheme="minorHAnsi" w:cstheme="minorHAnsi"/>
          <w:sz w:val="24"/>
          <w:szCs w:val="24"/>
        </w:rPr>
        <w:t xml:space="preserve">w zdaniu poprzednim, </w:t>
      </w:r>
      <w:r w:rsidR="00DB3CF4" w:rsidRPr="00DE3880">
        <w:rPr>
          <w:rFonts w:asciiTheme="minorHAnsi" w:hAnsiTheme="minorHAnsi" w:cstheme="minorHAnsi"/>
          <w:sz w:val="24"/>
          <w:szCs w:val="24"/>
        </w:rPr>
        <w:t>okaże się, że Beneficjent otrzymał środki w kwocie wyższej niż wysokość dofinansowania</w:t>
      </w:r>
      <w:r w:rsidR="00DB3CF4">
        <w:rPr>
          <w:rFonts w:asciiTheme="minorHAnsi" w:hAnsiTheme="minorHAnsi" w:cstheme="minorHAnsi"/>
          <w:sz w:val="24"/>
          <w:szCs w:val="24"/>
        </w:rPr>
        <w:t xml:space="preserve"> określona w </w:t>
      </w:r>
      <w:r w:rsidR="00DB3CF4" w:rsidRPr="00DE3880">
        <w:rPr>
          <w:rFonts w:asciiTheme="minorHAnsi" w:hAnsiTheme="minorHAnsi" w:cstheme="minorHAnsi"/>
          <w:sz w:val="24"/>
          <w:szCs w:val="24"/>
        </w:rPr>
        <w:t xml:space="preserve">§ 2 ust. 3 pkt 1, </w:t>
      </w:r>
      <w:r w:rsidR="00DB3CF4">
        <w:rPr>
          <w:rFonts w:asciiTheme="minorHAnsi" w:hAnsiTheme="minorHAnsi" w:cstheme="minorHAnsi"/>
          <w:sz w:val="24"/>
          <w:szCs w:val="24"/>
        </w:rPr>
        <w:t xml:space="preserve">Beneficjent zobowiązany jest do zwrotu różnicy </w:t>
      </w:r>
      <w:r w:rsidR="00DB3CF4" w:rsidRPr="00DE3880">
        <w:rPr>
          <w:rFonts w:asciiTheme="minorHAnsi" w:hAnsiTheme="minorHAnsi" w:cstheme="minorHAnsi"/>
          <w:sz w:val="24"/>
          <w:szCs w:val="24"/>
        </w:rPr>
        <w:t xml:space="preserve">bez odsetek w terminie i na zasadach określonych przez Instytucję Zarządzającą FEW </w:t>
      </w:r>
      <w:r w:rsidR="00DB3CF4" w:rsidRPr="00DE3880">
        <w:rPr>
          <w:rFonts w:asciiTheme="minorHAnsi" w:hAnsiTheme="minorHAnsi" w:cstheme="minorHAnsi"/>
          <w:sz w:val="24"/>
          <w:szCs w:val="24"/>
        </w:rPr>
        <w:lastRenderedPageBreak/>
        <w:t>2021+. Po bezskutecznym upływie terminu do zwrotu, zastosowanie mają przepisy art.207 ustawy o finansach publicznych.</w:t>
      </w:r>
    </w:p>
    <w:p w:rsidR="00AC0E34" w:rsidRPr="00DB34B6" w:rsidRDefault="00AC0E34" w:rsidP="00DC6F21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B34B6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 w:rsidRPr="00DB34B6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DB34B6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807757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807757">
        <w:rPr>
          <w:rFonts w:asciiTheme="minorHAnsi" w:hAnsiTheme="minorHAnsi" w:cstheme="minorHAnsi"/>
          <w:sz w:val="24"/>
          <w:szCs w:val="24"/>
        </w:rPr>
        <w:t>LSI 2021+.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>
        <w:rPr>
          <w:rFonts w:asciiTheme="minorHAnsi" w:hAnsiTheme="minorHAnsi" w:cstheme="minorHAnsi"/>
          <w:sz w:val="24"/>
          <w:szCs w:val="24"/>
        </w:rPr>
        <w:t xml:space="preserve"> ko</w:t>
      </w:r>
      <w:r w:rsidR="0008201D">
        <w:rPr>
          <w:rFonts w:asciiTheme="minorHAnsi" w:hAnsiTheme="minorHAnsi" w:cstheme="minorHAnsi"/>
          <w:sz w:val="24"/>
          <w:szCs w:val="24"/>
        </w:rPr>
        <w:t>munikacją i </w:t>
      </w:r>
      <w:r w:rsidR="00BA2A60">
        <w:rPr>
          <w:rFonts w:asciiTheme="minorHAnsi" w:hAnsiTheme="minorHAnsi" w:cstheme="minorHAnsi"/>
          <w:sz w:val="24"/>
          <w:szCs w:val="24"/>
        </w:rPr>
        <w:t>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807757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:rsidR="00AC0E34" w:rsidRPr="00807757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terytorium Rzecz</w:t>
      </w:r>
      <w:r w:rsidR="00581DAF" w:rsidRPr="00807757">
        <w:rPr>
          <w:rFonts w:asciiTheme="minorHAnsi" w:hAnsiTheme="minorHAnsi" w:cstheme="minorHAnsi"/>
        </w:rPr>
        <w:t>y</w:t>
      </w:r>
      <w:r w:rsidR="00AC0E34" w:rsidRPr="00807757">
        <w:rPr>
          <w:rFonts w:asciiTheme="minorHAnsi" w:hAnsiTheme="minorHAnsi" w:cstheme="minorHAnsi"/>
        </w:rPr>
        <w:t>pospolitej Polskiej oraz na terytorium innych państw członkowskich Unii Europejskiej,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okres 10 lat,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utrwalanie – w szczególności </w:t>
      </w:r>
      <w:r w:rsidRPr="00807757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807757">
        <w:rPr>
          <w:rFonts w:asciiTheme="minorHAnsi" w:hAnsiTheme="minorHAnsi" w:cstheme="minorHAnsi"/>
        </w:rPr>
        <w:t xml:space="preserve">powielanie i kopiowanie </w:t>
      </w:r>
      <w:r w:rsidRPr="00807757">
        <w:rPr>
          <w:rFonts w:asciiTheme="minorHAnsi" w:hAnsiTheme="minorHAnsi" w:cstheme="minorHAnsi"/>
          <w:color w:val="000000"/>
        </w:rPr>
        <w:t>tak powstałych egzemplarzy dowolną techniką,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>
        <w:rPr>
          <w:rFonts w:asciiTheme="minorHAnsi" w:hAnsiTheme="minorHAnsi" w:cstheme="minorHAnsi"/>
          <w:color w:val="000000"/>
        </w:rPr>
        <w:t>ch (na przykład</w:t>
      </w:r>
      <w:r w:rsidR="005B20C3" w:rsidRPr="00807757">
        <w:rPr>
          <w:rFonts w:asciiTheme="minorHAnsi" w:hAnsiTheme="minorHAnsi" w:cstheme="minorHAnsi"/>
          <w:color w:val="000000"/>
        </w:rPr>
        <w:t xml:space="preserve"> książka, broszura, CD, </w:t>
      </w:r>
      <w:r w:rsidRPr="00807757">
        <w:rPr>
          <w:rFonts w:asciiTheme="minorHAnsi" w:hAnsiTheme="minorHAnsi" w:cstheme="minorHAnsi"/>
          <w:color w:val="000000"/>
        </w:rPr>
        <w:t>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 xml:space="preserve">udostępnianie, w tym unijnym </w:t>
      </w:r>
      <w:r w:rsidRPr="00807757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>
        <w:rPr>
          <w:rFonts w:asciiTheme="minorHAnsi" w:hAnsiTheme="minorHAnsi" w:cstheme="minorHAnsi"/>
        </w:rPr>
        <w:t>zelkich środków komunikacji (na przykład</w:t>
      </w:r>
      <w:r w:rsidRPr="00807757">
        <w:rPr>
          <w:rFonts w:asciiTheme="minorHAnsi" w:hAnsiTheme="minorHAnsi" w:cstheme="minorHAnsi"/>
        </w:rPr>
        <w:t xml:space="preserve"> 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przechowywanie i archiwizowanie w postaci papierowej albo elektronicznej,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:rsidR="00DB34B6" w:rsidRPr="00807757" w:rsidRDefault="00AC0E34" w:rsidP="00DB34B6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B34B6" w:rsidRPr="002D753E">
        <w:rPr>
          <w:rFonts w:asciiTheme="minorHAnsi" w:hAnsiTheme="minorHAnsi" w:cstheme="minorHAnsi"/>
          <w:sz w:val="24"/>
          <w:szCs w:val="24"/>
        </w:rPr>
        <w:t>marki Fundusze Europejskie2021-2027 i Podręczniku wnioskodawcy i beneficjenta Funduszy Europejskich na lata 2021-2027 w zakresie informacji i promocji i dostępne na stronie Programu</w:t>
      </w:r>
      <w:r w:rsidR="00DB34B6"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0E34" w:rsidRPr="00807757" w:rsidRDefault="00AC0E34" w:rsidP="00DB34B6">
      <w:pPr>
        <w:pStyle w:val="Umowa-ustpy"/>
        <w:numPr>
          <w:ilvl w:val="0"/>
          <w:numId w:val="0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Zmiana adresów</w:t>
      </w:r>
      <w:r w:rsidR="00C6061C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:rsidR="006452AA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807757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807757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3734" w:rsidRPr="00807757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:rsidR="00851287" w:rsidRPr="00807757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16</w:t>
      </w:r>
    </w:p>
    <w:p w:rsidR="00851287" w:rsidRPr="00807757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Szczegółowe</w:t>
      </w:r>
      <w:r w:rsidR="00851287" w:rsidRPr="00807757">
        <w:rPr>
          <w:rFonts w:asciiTheme="minorHAnsi" w:hAnsiTheme="minorHAnsi" w:cstheme="minorHAnsi"/>
          <w:sz w:val="24"/>
        </w:rPr>
        <w:t xml:space="preserve"> warunki realizacji Projektu </w:t>
      </w:r>
    </w:p>
    <w:p w:rsidR="00801D0B" w:rsidRPr="00807757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807757">
        <w:rPr>
          <w:rFonts w:asciiTheme="minorHAnsi" w:eastAsia="Calibri" w:hAnsiTheme="minorHAnsi" w:cstheme="minorHAnsi"/>
        </w:rPr>
        <w:t>Decyzji.</w:t>
      </w:r>
      <w:r w:rsidRPr="00807757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807757">
        <w:rPr>
          <w:rFonts w:asciiTheme="minorHAnsi" w:hAnsiTheme="minorHAnsi" w:cstheme="minorHAnsi"/>
        </w:rPr>
        <w:t>.</w:t>
      </w:r>
    </w:p>
    <w:p w:rsidR="00A91BC0" w:rsidRPr="00807757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Zmiany w Projekcie i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807757">
        <w:rPr>
          <w:rFonts w:asciiTheme="minorHAnsi" w:hAnsiTheme="minorHAnsi" w:cstheme="minorHAnsi"/>
        </w:rPr>
        <w:t>Zmiana Decyzji wymaga uchwały Zarządu Województwa Wielkopolskiego.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każdej planowanej zmianie w </w:t>
      </w:r>
      <w:r w:rsidR="00A26B36" w:rsidRPr="00807757">
        <w:rPr>
          <w:rFonts w:asciiTheme="minorHAnsi" w:hAnsiTheme="minorHAnsi" w:cstheme="minorHAnsi"/>
        </w:rPr>
        <w:t xml:space="preserve">Projekcie w terminie </w:t>
      </w:r>
      <w:r w:rsidRPr="00807757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:rsidR="00AC3734" w:rsidRPr="00807757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 xml:space="preserve">Nie jest możliwe wprowadzenie zmian w Projekcie wpływających na wynik oceny Projektu w sposób, który skutkowałby niewybraniem Projektu do dofinansowania. 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razie wystąpienia działania siły wyższej powodującej konieczność wprowadzenia zmian do Projektu, Beneficjent i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uzgadniają zakres zmian w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które są niezbędne dla zapewnienia prawidłowej realizacji Projektu.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>elenie z</w:t>
      </w:r>
      <w:r w:rsidRPr="00807757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>
        <w:rPr>
          <w:rFonts w:asciiTheme="minorHAnsi" w:hAnsiTheme="minorHAnsi" w:cstheme="minorHAnsi"/>
        </w:rPr>
        <w:t>emu zmniejszeniu z </w:t>
      </w:r>
      <w:r w:rsidRPr="00807757">
        <w:rPr>
          <w:rFonts w:asciiTheme="minorHAnsi" w:hAnsiTheme="minorHAnsi" w:cstheme="minorHAnsi"/>
        </w:rPr>
        <w:t>zachowaniem udziału procentowego dofinansowania w wydatkach kwalifikowalnych.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 xml:space="preserve">elenie </w:t>
      </w:r>
      <w:r w:rsidRPr="00807757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807757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150A19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bezkosztowo, środki zaplanowane na ich pokrycie nie mogą zostać wykorzystane lub przesunięte na inne wydatki w ramach Projektu. </w:t>
      </w:r>
    </w:p>
    <w:p w:rsidR="00AA7DC3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dofinansowania.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o ile nie naruszają one celów Projektu, </w:t>
      </w:r>
      <w:r w:rsidR="00593914" w:rsidRPr="00807757">
        <w:rPr>
          <w:rFonts w:asciiTheme="minorHAnsi" w:hAnsiTheme="minorHAnsi" w:cstheme="minorHAnsi"/>
        </w:rPr>
        <w:t>z zastrzeżeniem postanowień § 11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Zmiany, o których mowa w ust.</w:t>
      </w:r>
      <w:r w:rsidR="00FF504E" w:rsidRPr="00807757">
        <w:rPr>
          <w:rFonts w:asciiTheme="minorHAnsi" w:hAnsiTheme="minorHAnsi" w:cstheme="minorHAnsi"/>
        </w:rPr>
        <w:t xml:space="preserve"> 6, 7</w:t>
      </w:r>
      <w:r w:rsidR="00116F74" w:rsidRPr="00807757">
        <w:rPr>
          <w:rFonts w:asciiTheme="minorHAnsi" w:hAnsiTheme="minorHAnsi" w:cstheme="minorHAnsi"/>
        </w:rPr>
        <w:t>, 9</w:t>
      </w:r>
      <w:r w:rsidR="00FF504E" w:rsidRPr="00807757">
        <w:rPr>
          <w:rFonts w:asciiTheme="minorHAnsi" w:hAnsiTheme="minorHAnsi" w:cstheme="minorHAnsi"/>
        </w:rPr>
        <w:t xml:space="preserve"> i 11</w:t>
      </w:r>
      <w:r w:rsidRPr="00807757">
        <w:rPr>
          <w:rFonts w:asciiTheme="minorHAnsi" w:hAnsiTheme="minorHAnsi" w:cstheme="minorHAnsi"/>
        </w:rPr>
        <w:t xml:space="preserve"> niniejsze</w:t>
      </w:r>
      <w:r w:rsidR="00FF504E" w:rsidRPr="00807757">
        <w:rPr>
          <w:rFonts w:asciiTheme="minorHAnsi" w:hAnsiTheme="minorHAnsi" w:cstheme="minorHAnsi"/>
        </w:rPr>
        <w:t xml:space="preserve">go paragrafu wymagają podjęcia </w:t>
      </w:r>
      <w:r w:rsidR="002B5313" w:rsidRPr="00807757">
        <w:rPr>
          <w:rFonts w:asciiTheme="minorHAnsi" w:hAnsiTheme="minorHAnsi" w:cstheme="minorHAnsi"/>
        </w:rPr>
        <w:t xml:space="preserve">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="00FF504E" w:rsidRPr="00807757">
        <w:rPr>
          <w:rFonts w:asciiTheme="minorHAnsi" w:hAnsiTheme="minorHAnsi" w:cstheme="minorHAnsi"/>
        </w:rPr>
        <w:t>, z zastrzeżeniem ust. 19</w:t>
      </w:r>
      <w:r w:rsidRPr="00807757">
        <w:rPr>
          <w:rFonts w:asciiTheme="minorHAnsi" w:hAnsiTheme="minorHAnsi" w:cstheme="minorHAnsi"/>
        </w:rPr>
        <w:t xml:space="preserve"> niniejszego paragrafu.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zmiany okresu realizacji Projektu, zmiana ta wymaga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86018B" w:rsidRPr="00807757">
        <w:rPr>
          <w:rFonts w:asciiTheme="minorHAnsi" w:hAnsiTheme="minorHAnsi" w:cstheme="minorHAnsi"/>
        </w:rPr>
        <w:t xml:space="preserve"> oraz uwzględnienia w kolejnej </w:t>
      </w:r>
      <w:r w:rsidR="002B5313" w:rsidRPr="00807757">
        <w:rPr>
          <w:rFonts w:asciiTheme="minorHAnsi" w:hAnsiTheme="minorHAnsi" w:cstheme="minorHAnsi"/>
        </w:rPr>
        <w:t xml:space="preserve">uchwale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 rachunku banko</w:t>
      </w:r>
      <w:r w:rsidR="00E76ADE" w:rsidRPr="00807757">
        <w:rPr>
          <w:rFonts w:asciiTheme="minorHAnsi" w:hAnsiTheme="minorHAnsi" w:cstheme="minorHAnsi"/>
        </w:rPr>
        <w:t>wego</w:t>
      </w:r>
      <w:r w:rsidR="00A122B3" w:rsidRPr="00807757">
        <w:rPr>
          <w:rFonts w:asciiTheme="minorHAnsi" w:hAnsiTheme="minorHAnsi" w:cstheme="minorHAnsi"/>
        </w:rPr>
        <w:t xml:space="preserve"> Beneficjenta</w:t>
      </w:r>
      <w:r w:rsidR="005A10C3" w:rsidRPr="00807757">
        <w:rPr>
          <w:rFonts w:asciiTheme="minorHAnsi" w:hAnsiTheme="minorHAnsi" w:cstheme="minorHAnsi"/>
        </w:rPr>
        <w:t>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dokonuje się w formie 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</w:t>
      </w:r>
      <w:r w:rsidR="00BA2A60">
        <w:rPr>
          <w:rFonts w:asciiTheme="minorHAnsi" w:hAnsiTheme="minorHAnsi" w:cstheme="minorHAnsi"/>
        </w:rPr>
        <w:t>wyżej wymienionej</w:t>
      </w:r>
      <w:r w:rsidR="0086018B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zmianie</w:t>
      </w:r>
      <w:r w:rsidR="00A122B3" w:rsidRPr="00807757">
        <w:rPr>
          <w:rFonts w:asciiTheme="minorHAnsi" w:hAnsiTheme="minorHAnsi" w:cstheme="minorHAnsi"/>
        </w:rPr>
        <w:t xml:space="preserve">, również we wniosku o płatność, jeśli </w:t>
      </w:r>
      <w:r w:rsidR="00A122B3" w:rsidRPr="00807757">
        <w:rPr>
          <w:rFonts w:asciiTheme="minorHAnsi" w:hAnsiTheme="minorHAnsi" w:cstheme="minorHAnsi"/>
        </w:rPr>
        <w:lastRenderedPageBreak/>
        <w:t xml:space="preserve">zostanie </w:t>
      </w:r>
      <w:r w:rsidR="00BA2A60">
        <w:rPr>
          <w:rFonts w:asciiTheme="minorHAnsi" w:hAnsiTheme="minorHAnsi" w:cstheme="minorHAnsi"/>
        </w:rPr>
        <w:t>on złożony przed podjęciem wyżej wymienionej</w:t>
      </w:r>
      <w:r w:rsidR="00A122B3" w:rsidRPr="00807757">
        <w:rPr>
          <w:rFonts w:asciiTheme="minorHAnsi" w:hAnsiTheme="minorHAnsi" w:cstheme="minorHAnsi"/>
        </w:rPr>
        <w:t xml:space="preserve"> </w:t>
      </w:r>
      <w:r w:rsidR="00BA2A60" w:rsidRPr="00807757">
        <w:rPr>
          <w:rFonts w:asciiTheme="minorHAnsi" w:hAnsiTheme="minorHAnsi" w:cstheme="minorHAnsi"/>
        </w:rPr>
        <w:t>uchwały zmieniającej Decyzję</w:t>
      </w:r>
      <w:r w:rsidR="00A122B3" w:rsidRPr="00807757">
        <w:rPr>
          <w:rFonts w:asciiTheme="minorHAnsi" w:hAnsiTheme="minorHAnsi" w:cstheme="minorHAnsi"/>
        </w:rPr>
        <w:t>. Każda zmian</w:t>
      </w:r>
      <w:r w:rsidR="005A10C3" w:rsidRPr="00807757">
        <w:rPr>
          <w:rFonts w:asciiTheme="minorHAnsi" w:hAnsiTheme="minorHAnsi" w:cstheme="minorHAnsi"/>
        </w:rPr>
        <w:t>a</w:t>
      </w:r>
      <w:r w:rsidR="00A122B3" w:rsidRPr="00807757">
        <w:rPr>
          <w:rFonts w:asciiTheme="minorHAnsi" w:hAnsiTheme="minorHAnsi" w:cstheme="minorHAnsi"/>
        </w:rPr>
        <w:t xml:space="preserve"> rachunku bankowego Beneficjenta wymaga przedłożenia przez Beneficjenta umowy rachunku bankowego. </w:t>
      </w:r>
      <w:r w:rsidRPr="00807757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Zmiany w załącznikach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przez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807757">
        <w:rPr>
          <w:rFonts w:asciiTheme="minorHAnsi" w:hAnsiTheme="minorHAnsi" w:cstheme="minorHAnsi"/>
          <w:color w:val="auto"/>
          <w:sz w:val="24"/>
        </w:rPr>
        <w:t>Beneficjent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807757">
        <w:rPr>
          <w:rFonts w:asciiTheme="minorHAnsi" w:eastAsia="Calibri" w:hAnsiTheme="minorHAnsi" w:cstheme="minorHAnsi"/>
          <w:sz w:val="24"/>
        </w:rPr>
        <w:t>Decyzj</w:t>
      </w:r>
      <w:r w:rsidR="00804C98" w:rsidRPr="00807757">
        <w:rPr>
          <w:rFonts w:asciiTheme="minorHAnsi" w:eastAsia="Calibri" w:hAnsiTheme="minorHAnsi" w:cstheme="minorHAnsi"/>
          <w:sz w:val="24"/>
          <w:lang w:val="pl-PL"/>
        </w:rPr>
        <w:t>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AA7DC3" w:rsidRPr="00807757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807757">
        <w:rPr>
          <w:rFonts w:asciiTheme="minorHAnsi" w:hAnsiTheme="minorHAnsi" w:cstheme="minorHAnsi"/>
          <w:color w:val="auto"/>
          <w:sz w:val="24"/>
        </w:rPr>
        <w:t>jest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końcow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uwzględniając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do</w:t>
      </w:r>
      <w:r w:rsidR="0008201D">
        <w:rPr>
          <w:rFonts w:asciiTheme="minorHAnsi" w:hAnsiTheme="minorHAnsi" w:cstheme="minorHAnsi"/>
        </w:rPr>
        <w:t>konanie zmian, o których mowa w </w:t>
      </w:r>
      <w:r w:rsidRPr="00807757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>
        <w:rPr>
          <w:rFonts w:asciiTheme="minorHAnsi" w:hAnsiTheme="minorHAnsi" w:cstheme="minorHAnsi"/>
        </w:rPr>
        <w:t>gnacji z realizacji Projektu, w </w:t>
      </w:r>
      <w:r w:rsidRPr="00807757">
        <w:rPr>
          <w:rFonts w:asciiTheme="minorHAnsi" w:hAnsiTheme="minorHAnsi" w:cstheme="minorHAnsi"/>
        </w:rPr>
        <w:t xml:space="preserve">trybie, o którym mowa w </w:t>
      </w:r>
      <w:r w:rsidR="000B44F3" w:rsidRPr="00807757">
        <w:rPr>
          <w:rFonts w:asciiTheme="minorHAnsi" w:hAnsiTheme="minorHAnsi" w:cstheme="minorHAnsi"/>
        </w:rPr>
        <w:t>§ 19</w:t>
      </w:r>
      <w:r w:rsidRPr="00807757">
        <w:rPr>
          <w:rFonts w:asciiTheme="minorHAnsi" w:hAnsiTheme="minorHAnsi" w:cstheme="minorHAnsi"/>
        </w:rPr>
        <w:t xml:space="preserve"> ust. 6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A10C3" w:rsidRPr="00807757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:rsidR="00AA7DC3" w:rsidRPr="00807757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18</w:t>
      </w:r>
    </w:p>
    <w:p w:rsidR="00AA7DC3" w:rsidRPr="00807757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Siła wyższa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807757">
        <w:rPr>
          <w:rFonts w:asciiTheme="minorHAnsi" w:hAnsiTheme="minorHAnsi" w:cstheme="minorHAnsi"/>
        </w:rPr>
        <w:t xml:space="preserve"> </w:t>
      </w:r>
      <w:r w:rsidR="00796B16" w:rsidRPr="00807757">
        <w:rPr>
          <w:rFonts w:asciiTheme="minorHAnsi" w:hAnsiTheme="minorHAnsi" w:cstheme="minorHAnsi"/>
        </w:rPr>
        <w:t xml:space="preserve">Ocena czy zdarzenie nosi znamiona siły wyższej </w:t>
      </w:r>
      <w:r w:rsidR="000B44F3" w:rsidRPr="00807757">
        <w:rPr>
          <w:rFonts w:asciiTheme="minorHAnsi" w:hAnsiTheme="minorHAnsi" w:cstheme="minorHAnsi"/>
        </w:rPr>
        <w:t>leży po stronie Instytucji Zarządzającej FEW 2021+.</w:t>
      </w:r>
    </w:p>
    <w:p w:rsidR="00B00FCC" w:rsidRPr="00807757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0B44F3" w:rsidRPr="00807757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807757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:rsidR="00AA7DC3" w:rsidRPr="00807757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Uchylenie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 xml:space="preserve">Instytucja Zarządzająca </w:t>
      </w:r>
      <w:r w:rsidR="004A3280" w:rsidRPr="00807757">
        <w:rPr>
          <w:rFonts w:asciiTheme="minorHAnsi" w:hAnsiTheme="minorHAnsi" w:cstheme="minorHAnsi"/>
          <w:sz w:val="24"/>
          <w:szCs w:val="24"/>
        </w:rPr>
        <w:t>FEW 2021</w:t>
      </w:r>
      <w:r w:rsidRPr="00807757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AE0030" w:rsidRPr="00807757">
        <w:rPr>
          <w:rFonts w:asciiTheme="minorHAnsi" w:hAnsiTheme="minorHAnsi" w:cstheme="minorHAnsi"/>
          <w:sz w:val="24"/>
          <w:szCs w:val="24"/>
        </w:rPr>
        <w:t>, jeżeli Beneficjent  w okresie realizacji Projektu lub jego trwałości: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 xml:space="preserve"> terminu rozpoczęcia realizacji Projektu;</w:t>
      </w:r>
    </w:p>
    <w:p w:rsidR="004A3280" w:rsidRPr="00807757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szczególności harmonogramu określonego we wniosku</w:t>
      </w:r>
      <w:r w:rsidR="00706905" w:rsidRPr="00807757">
        <w:rPr>
          <w:rFonts w:asciiTheme="minorHAnsi" w:hAnsiTheme="minorHAnsi" w:cstheme="minorHAnsi"/>
        </w:rPr>
        <w:t xml:space="preserve"> o dofinansowanie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realizuje </w:t>
      </w:r>
      <w:r w:rsidR="00F16D22" w:rsidRPr="00807757">
        <w:rPr>
          <w:rFonts w:asciiTheme="minorHAnsi" w:hAnsiTheme="minorHAnsi" w:cstheme="minorHAnsi"/>
        </w:rPr>
        <w:t>Projekt</w:t>
      </w:r>
      <w:r w:rsidRPr="00807757">
        <w:rPr>
          <w:rFonts w:asciiTheme="minorHAnsi" w:hAnsiTheme="minorHAnsi" w:cstheme="minorHAnsi"/>
        </w:rPr>
        <w:t xml:space="preserve"> w sposób niezgodny 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lub przepisami prawa lub procedurami właściwymi dla Programu;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807757">
        <w:rPr>
          <w:rFonts w:asciiTheme="minorHAnsi" w:hAnsiTheme="minorHAnsi" w:cstheme="minorHAnsi"/>
        </w:rPr>
        <w:t>za</w:t>
      </w:r>
      <w:r w:rsidR="0008201D">
        <w:rPr>
          <w:rFonts w:asciiTheme="minorHAnsi" w:hAnsiTheme="minorHAnsi" w:cstheme="minorHAnsi"/>
        </w:rPr>
        <w:t>kładanych wskaźników produktu i </w:t>
      </w:r>
      <w:r w:rsidR="00F16D22" w:rsidRPr="00807757">
        <w:rPr>
          <w:rFonts w:asciiTheme="minorHAnsi" w:hAnsiTheme="minorHAnsi" w:cstheme="minorHAnsi"/>
        </w:rPr>
        <w:t>rezultatu</w:t>
      </w:r>
      <w:r w:rsidRPr="00807757">
        <w:rPr>
          <w:rFonts w:asciiTheme="minorHAnsi" w:hAnsiTheme="minorHAnsi" w:cstheme="minorHAnsi"/>
        </w:rPr>
        <w:t xml:space="preserve"> Projektu;</w:t>
      </w:r>
    </w:p>
    <w:p w:rsidR="00F16D22" w:rsidRPr="00807757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realizuje działań zgodnych z zasadami horyzontalnymi, do któr</w:t>
      </w:r>
      <w:r w:rsidR="0008201D">
        <w:rPr>
          <w:rFonts w:asciiTheme="minorHAnsi" w:hAnsiTheme="minorHAnsi" w:cstheme="minorHAnsi"/>
        </w:rPr>
        <w:t>ych stosowania zobowiązał się w </w:t>
      </w:r>
      <w:r w:rsidR="002821C6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bądź inne uprawnione podmioty;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 usunął stwierdzonych nieprawidłowości;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poprawnego i kompletnego wniosku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807757">
        <w:rPr>
          <w:rFonts w:asciiTheme="minorHAnsi" w:hAnsiTheme="minorHAnsi" w:cstheme="minorHAnsi"/>
        </w:rPr>
        <w:t>y z zasadami określonymi w § 10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>
        <w:rPr>
          <w:rFonts w:asciiTheme="minorHAnsi" w:hAnsiTheme="minorHAnsi" w:cstheme="minorHAnsi"/>
        </w:rPr>
        <w:t>inny niż określony w </w:t>
      </w:r>
      <w:r w:rsidRPr="00807757">
        <w:rPr>
          <w:rFonts w:asciiTheme="minorHAnsi" w:hAnsiTheme="minorHAnsi" w:cstheme="minorHAnsi"/>
        </w:rPr>
        <w:t>P</w:t>
      </w:r>
      <w:r w:rsidR="00ED1A7F" w:rsidRPr="00807757">
        <w:rPr>
          <w:rFonts w:asciiTheme="minorHAnsi" w:hAnsiTheme="minorHAnsi" w:cstheme="minorHAnsi"/>
        </w:rPr>
        <w:t xml:space="preserve">rojekcie lub niezgodnie </w:t>
      </w:r>
      <w:r w:rsidRPr="00807757">
        <w:rPr>
          <w:rFonts w:asciiTheme="minorHAnsi" w:hAnsiTheme="minorHAnsi" w:cstheme="minorHAnsi"/>
        </w:rPr>
        <w:t xml:space="preserve">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oraz przepisami prawa lub procedurami właściwymi dla Programu;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naruszył trwałość Projektu w rozumieniu art. </w:t>
      </w:r>
      <w:r w:rsidR="00F16D22" w:rsidRPr="00807757">
        <w:rPr>
          <w:rFonts w:asciiTheme="minorHAnsi" w:hAnsiTheme="minorHAnsi" w:cstheme="minorHAnsi"/>
        </w:rPr>
        <w:t>65 rozporządzenia 2021/1060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 ustaniu siły wyższej nie przystąpił niezwłocznie do wykonania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tym realizacji Projektu zgodnie z wnioskiem o dofinansowanie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okresie od dnia podjęcia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na rzecz osób trzecich;</w:t>
      </w:r>
    </w:p>
    <w:p w:rsidR="00AA7DC3" w:rsidRPr="00807757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dostarczył do Instytucji Zarządzającej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dokumentów, o których mowa § 4 ust. 3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przedłożył pełnej i poprawnej dokumenta</w:t>
      </w:r>
      <w:r w:rsidR="00AE49B6" w:rsidRPr="00807757">
        <w:rPr>
          <w:rFonts w:asciiTheme="minorHAnsi" w:hAnsiTheme="minorHAnsi" w:cstheme="minorHAnsi"/>
        </w:rPr>
        <w:t>cji, o której mowa w § 7</w:t>
      </w:r>
      <w:r w:rsidRPr="00807757">
        <w:rPr>
          <w:rFonts w:asciiTheme="minorHAnsi" w:hAnsiTheme="minorHAnsi" w:cstheme="minorHAnsi"/>
        </w:rPr>
        <w:t xml:space="preserve"> ust. 18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zrealizował Projektu zgodnie z </w:t>
      </w:r>
      <w:r w:rsidR="004849A3" w:rsidRPr="00807757">
        <w:rPr>
          <w:rFonts w:asciiTheme="minorHAnsi" w:hAnsiTheme="minorHAnsi" w:cstheme="minorHAnsi"/>
        </w:rPr>
        <w:t xml:space="preserve">przepisami prawa </w:t>
      </w:r>
      <w:r w:rsidR="00C825A5" w:rsidRPr="00807757">
        <w:rPr>
          <w:rFonts w:asciiTheme="minorHAnsi" w:hAnsiTheme="minorHAnsi" w:cstheme="minorHAnsi"/>
        </w:rPr>
        <w:t xml:space="preserve">krajowego lub </w:t>
      </w:r>
      <w:r w:rsidR="004849A3" w:rsidRPr="00807757">
        <w:rPr>
          <w:rFonts w:asciiTheme="minorHAnsi" w:hAnsiTheme="minorHAnsi" w:cstheme="minorHAnsi"/>
        </w:rPr>
        <w:t>wspólnotowego</w:t>
      </w:r>
      <w:r w:rsidRPr="00807757">
        <w:rPr>
          <w:rFonts w:asciiTheme="minorHAnsi" w:hAnsiTheme="minorHAnsi" w:cstheme="minorHAnsi"/>
        </w:rPr>
        <w:t xml:space="preserve">, zasadami Programu, </w:t>
      </w:r>
      <w:r w:rsidR="00AA7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D77385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wnioskiem o dofinansowanie lub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;</w:t>
      </w:r>
    </w:p>
    <w:p w:rsidR="003445C5" w:rsidRPr="00807757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poinformował Instytucję Zarządzającą FEW 2021+ o niezaakcepto</w:t>
      </w:r>
      <w:r w:rsidR="0008201D">
        <w:rPr>
          <w:rFonts w:asciiTheme="minorHAnsi" w:hAnsiTheme="minorHAnsi" w:cstheme="minorHAnsi"/>
        </w:rPr>
        <w:t>waniu obowiązków wynikających z </w:t>
      </w:r>
      <w:r w:rsidRPr="00807757">
        <w:rPr>
          <w:rFonts w:asciiTheme="minorHAnsi" w:hAnsiTheme="minorHAnsi" w:cstheme="minorHAnsi"/>
        </w:rPr>
        <w:t>nowych Wytycznych lub zmienionych Wytycznych;</w:t>
      </w:r>
    </w:p>
    <w:p w:rsidR="00583D8D" w:rsidRPr="00807757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w tym nie poinformował o </w:t>
      </w:r>
      <w:r w:rsidRPr="00807757">
        <w:rPr>
          <w:rFonts w:asciiTheme="minorHAnsi" w:hAnsiTheme="minorHAnsi" w:cstheme="minorHAnsi"/>
        </w:rPr>
        <w:t>wykorzystaniu infrastruktury na cele gospodarcze powyżej 20% jej całkowitej rocznej wydajności (jeśli dotyczy);</w:t>
      </w:r>
    </w:p>
    <w:p w:rsidR="00AA7DC3" w:rsidRPr="00807757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uchylić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. Pisemna informacja o </w:t>
      </w:r>
      <w:r w:rsidRPr="00807757">
        <w:rPr>
          <w:rFonts w:asciiTheme="minorHAnsi" w:hAnsiTheme="minorHAnsi" w:cstheme="minorHAnsi"/>
        </w:rPr>
        <w:t xml:space="preserve">uchyleniu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zostaje przekazana na ad</w:t>
      </w:r>
      <w:r w:rsidR="00072E7C" w:rsidRPr="00807757">
        <w:rPr>
          <w:rFonts w:asciiTheme="minorHAnsi" w:hAnsiTheme="minorHAnsi" w:cstheme="minorHAnsi"/>
        </w:rPr>
        <w:t>res Beneficjenta wskazany w § 20</w:t>
      </w:r>
      <w:r w:rsidRPr="00807757">
        <w:rPr>
          <w:rFonts w:asciiTheme="minorHAnsi" w:hAnsiTheme="minorHAnsi" w:cstheme="minorHAnsi"/>
        </w:rPr>
        <w:t xml:space="preserve"> ust. 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po podjęciu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Uchylenie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zanim uchyli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807757">
        <w:rPr>
          <w:rFonts w:asciiTheme="minorHAnsi" w:hAnsiTheme="minorHAnsi" w:cstheme="minorHAnsi"/>
        </w:rPr>
        <w:t xml:space="preserve">jego </w:t>
      </w:r>
      <w:r w:rsidRPr="00807757">
        <w:rPr>
          <w:rFonts w:asciiTheme="minorHAnsi" w:hAnsiTheme="minorHAnsi" w:cstheme="minorHAnsi"/>
        </w:rPr>
        <w:t xml:space="preserve">bezskutecznym upływie </w:t>
      </w:r>
      <w:r w:rsidR="006B6D6E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 xml:space="preserve">chylić </w:t>
      </w:r>
      <w:r w:rsidR="00804C98" w:rsidRPr="00807757">
        <w:rPr>
          <w:rFonts w:asciiTheme="minorHAnsi" w:hAnsiTheme="minorHAnsi" w:cstheme="minorHAnsi"/>
        </w:rPr>
        <w:t>Decyzję</w:t>
      </w:r>
      <w:r w:rsidR="00EB0C27" w:rsidRPr="00807757">
        <w:rPr>
          <w:rFonts w:asciiTheme="minorHAnsi" w:hAnsiTheme="minorHAnsi" w:cstheme="minorHAnsi"/>
        </w:rPr>
        <w:t>, na zasadach wskazanych w ust. 2 niniejszego paragrafu.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807757">
        <w:rPr>
          <w:rFonts w:asciiTheme="minorHAnsi" w:hAnsiTheme="minorHAnsi" w:cstheme="minorHAnsi"/>
        </w:rPr>
        <w:t xml:space="preserve">najpóźniej </w:t>
      </w:r>
      <w:r w:rsidRPr="00807757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odpowie</w:t>
      </w:r>
      <w:r w:rsidR="0008201D">
        <w:rPr>
          <w:rFonts w:asciiTheme="minorHAnsi" w:hAnsiTheme="minorHAnsi" w:cstheme="minorHAnsi"/>
        </w:rPr>
        <w:t>dni rachunek bankowy wskazany w </w:t>
      </w:r>
      <w:r w:rsidRPr="00807757">
        <w:rPr>
          <w:rFonts w:asciiTheme="minorHAnsi" w:hAnsiTheme="minorHAnsi" w:cstheme="minorHAnsi"/>
        </w:rPr>
        <w:t xml:space="preserve">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D2947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Beneficjentowi nie przysługuje odszkodowanie.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:rsidR="00AA7DC3" w:rsidRPr="00807757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20</w:t>
      </w:r>
    </w:p>
    <w:p w:rsidR="00AA7DC3" w:rsidRPr="00807757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Adresy do korespondencji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392DDD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Wszelkie wątpliwości związane z realizacją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807757">
        <w:rPr>
          <w:rFonts w:asciiTheme="minorHAnsi" w:hAnsiTheme="minorHAnsi" w:cstheme="minorHAnsi"/>
        </w:rPr>
        <w:t>dnictwem CST</w:t>
      </w:r>
      <w:r w:rsidR="001249C3" w:rsidRPr="00807757">
        <w:rPr>
          <w:rFonts w:asciiTheme="minorHAnsi" w:hAnsiTheme="minorHAnsi" w:cstheme="minorHAnsi"/>
        </w:rPr>
        <w:t>2021, z zastrzeżeniem § 6</w:t>
      </w:r>
      <w:r w:rsidR="00D038B5" w:rsidRPr="00807757">
        <w:rPr>
          <w:rFonts w:asciiTheme="minorHAnsi" w:hAnsiTheme="minorHAnsi" w:cstheme="minorHAnsi"/>
        </w:rPr>
        <w:t xml:space="preserve"> ust. 12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392DDD" w:rsidRPr="00807757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392DDD" w:rsidRPr="00807757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Korespondencja między </w:t>
      </w:r>
      <w:r w:rsidR="00AA7DC3" w:rsidRPr="00807757">
        <w:rPr>
          <w:rFonts w:asciiTheme="minorHAnsi" w:hAnsiTheme="minorHAnsi" w:cstheme="minorHAnsi"/>
        </w:rPr>
        <w:t>Beneficjent</w:t>
      </w:r>
      <w:r w:rsidRPr="00807757">
        <w:rPr>
          <w:rFonts w:asciiTheme="minorHAnsi" w:hAnsiTheme="minorHAnsi" w:cstheme="minorHAnsi"/>
        </w:rPr>
        <w:t>em i Instytucją Zarządzającą</w:t>
      </w:r>
      <w:r w:rsidR="00AA7DC3" w:rsidRPr="00807757">
        <w:rPr>
          <w:rFonts w:asciiTheme="minorHAnsi" w:hAnsiTheme="minorHAnsi" w:cstheme="minorHAnsi"/>
        </w:rPr>
        <w:t xml:space="preserve"> </w:t>
      </w:r>
      <w:r w:rsidR="001249C3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</w:t>
      </w:r>
      <w:r w:rsidRPr="00807757">
        <w:rPr>
          <w:rFonts w:asciiTheme="minorHAnsi" w:hAnsiTheme="minorHAnsi" w:cstheme="minorHAnsi"/>
        </w:rPr>
        <w:t xml:space="preserve">odbywa się za pośrednictwem </w:t>
      </w:r>
      <w:r w:rsidR="00392DDD" w:rsidRPr="00807757">
        <w:rPr>
          <w:rFonts w:asciiTheme="minorHAnsi" w:hAnsiTheme="minorHAnsi" w:cstheme="minorHAnsi"/>
        </w:rPr>
        <w:t>CST2021</w:t>
      </w:r>
      <w:r w:rsidR="005F1B19" w:rsidRPr="00807757">
        <w:rPr>
          <w:rFonts w:asciiTheme="minorHAnsi" w:hAnsiTheme="minorHAnsi" w:cstheme="minorHAnsi"/>
        </w:rPr>
        <w:t xml:space="preserve">. </w:t>
      </w:r>
      <w:r w:rsidR="00392DDD" w:rsidRPr="00807757">
        <w:rPr>
          <w:rFonts w:asciiTheme="minorHAnsi" w:hAnsiTheme="minorHAnsi" w:cstheme="minorHAnsi"/>
        </w:rPr>
        <w:t>W przypadku korespondencji wskazanej w § 6</w:t>
      </w:r>
      <w:r w:rsidR="001C39BD" w:rsidRPr="00807757">
        <w:rPr>
          <w:rFonts w:asciiTheme="minorHAnsi" w:hAnsiTheme="minorHAnsi" w:cstheme="minorHAnsi"/>
        </w:rPr>
        <w:t xml:space="preserve"> ust. 12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Beneficjent i </w:t>
      </w:r>
      <w:r w:rsidR="00392DDD" w:rsidRPr="00807757">
        <w:rPr>
          <w:rFonts w:asciiTheme="minorHAnsi" w:hAnsiTheme="minorHAnsi" w:cstheme="minorHAnsi"/>
        </w:rPr>
        <w:t>Instytucja Zarządzająca FEW 2021+ podają następujące adresy dla wzajemnych doręczeń:</w:t>
      </w:r>
    </w:p>
    <w:p w:rsidR="00AA7DC3" w:rsidRPr="00807757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Instytucja Zarządzająca </w:t>
      </w:r>
      <w:r w:rsidR="00E5678F" w:rsidRPr="00807757">
        <w:rPr>
          <w:rFonts w:asciiTheme="minorHAnsi" w:hAnsiTheme="minorHAnsi" w:cstheme="minorHAnsi"/>
          <w:b/>
        </w:rPr>
        <w:t>FEW 2021</w:t>
      </w:r>
      <w:r w:rsidRPr="00807757">
        <w:rPr>
          <w:rFonts w:asciiTheme="minorHAnsi" w:hAnsiTheme="minorHAnsi" w:cstheme="minorHAnsi"/>
          <w:b/>
        </w:rPr>
        <w:t>+:</w:t>
      </w:r>
      <w:r w:rsidRPr="00807757">
        <w:rPr>
          <w:rFonts w:asciiTheme="minorHAnsi" w:hAnsiTheme="minorHAnsi" w:cstheme="minorHAnsi"/>
        </w:rPr>
        <w:t xml:space="preserve"> ...............................; </w:t>
      </w:r>
    </w:p>
    <w:p w:rsidR="00D50C35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Beneficjent:</w:t>
      </w:r>
      <w:r w:rsidRPr="00807757">
        <w:rPr>
          <w:rFonts w:asciiTheme="minorHAnsi" w:hAnsiTheme="minorHAnsi" w:cstheme="minorHAnsi"/>
        </w:rPr>
        <w:t xml:space="preserve"> . ...............................</w:t>
      </w:r>
    </w:p>
    <w:p w:rsidR="001C39BD" w:rsidRPr="00807757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 równoważne z doręczeniem korespo</w:t>
      </w:r>
      <w:r w:rsidR="002B2941" w:rsidRPr="00807757">
        <w:rPr>
          <w:rFonts w:asciiTheme="minorHAnsi" w:hAnsiTheme="minorHAnsi" w:cstheme="minorHAnsi"/>
        </w:rPr>
        <w:t xml:space="preserve">ndencji między Beneficjentem a </w:t>
      </w:r>
      <w:r w:rsidRPr="00807757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dotyczących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uznaje się przesłanie korespondencji za </w:t>
      </w:r>
      <w:r w:rsidRPr="00807757">
        <w:rPr>
          <w:rFonts w:asciiTheme="minorHAnsi" w:hAnsiTheme="minorHAnsi" w:cstheme="minorHAnsi"/>
        </w:rPr>
        <w:lastRenderedPageBreak/>
        <w:t>pośrednictwem poczty listem poleconym na adresy k</w:t>
      </w:r>
      <w:r w:rsidR="002B2941" w:rsidRPr="00807757">
        <w:rPr>
          <w:rFonts w:asciiTheme="minorHAnsi" w:hAnsiTheme="minorHAnsi" w:cstheme="minorHAnsi"/>
        </w:rPr>
        <w:t>orespondencyjne wskazane w ust 2</w:t>
      </w:r>
      <w:r w:rsidRPr="00807757">
        <w:rPr>
          <w:rFonts w:asciiTheme="minorHAnsi" w:hAnsiTheme="minorHAnsi" w:cstheme="minorHAnsi"/>
        </w:rPr>
        <w:t xml:space="preserve"> niniejszego paragrafu</w:t>
      </w:r>
      <w:r w:rsidR="005A2AF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Wszelkie dokumenty, pisma i oświadczenia przesłane </w:t>
      </w:r>
      <w:r w:rsidR="005D6CC5" w:rsidRPr="00807757">
        <w:rPr>
          <w:rFonts w:asciiTheme="minorHAnsi" w:hAnsiTheme="minorHAnsi" w:cstheme="minorHAnsi"/>
        </w:rPr>
        <w:t xml:space="preserve">za zwrotnym potwierdzeniem odbioru </w:t>
      </w:r>
      <w:r w:rsidRPr="00807757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uznają za skutecznie</w:t>
      </w:r>
      <w:r w:rsidR="007E2B70" w:rsidRPr="00807757">
        <w:rPr>
          <w:rFonts w:asciiTheme="minorHAnsi" w:hAnsiTheme="minorHAnsi" w:cstheme="minorHAnsi"/>
        </w:rPr>
        <w:t xml:space="preserve"> doręczone, niezależnie od tego</w:t>
      </w:r>
      <w:r w:rsidRPr="00807757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7E2B70" w:rsidRPr="00807757">
        <w:rPr>
          <w:rFonts w:asciiTheme="minorHAnsi" w:hAnsiTheme="minorHAnsi" w:cstheme="minorHAnsi"/>
        </w:rPr>
        <w:t>, do którego/ej były adresowane</w:t>
      </w:r>
      <w:r w:rsidRPr="00807757">
        <w:rPr>
          <w:rFonts w:asciiTheme="minorHAnsi" w:hAnsiTheme="minorHAnsi" w:cstheme="minorHAnsi"/>
        </w:rPr>
        <w:t>.</w:t>
      </w:r>
    </w:p>
    <w:p w:rsidR="001C39BD" w:rsidRPr="00807757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1C39BD" w:rsidRPr="00807757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odebranie korespondencji dostarczonej pocztą nastą</w:t>
      </w:r>
      <w:r w:rsidR="0008201D">
        <w:rPr>
          <w:rFonts w:asciiTheme="minorHAnsi" w:hAnsiTheme="minorHAnsi" w:cstheme="minorHAnsi"/>
        </w:rPr>
        <w:t>piło przed zamieszczeniem jej w </w:t>
      </w:r>
      <w:r w:rsidRPr="00807757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:rsidR="00AA7DC3" w:rsidRPr="00807757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Ochrona danych osobowych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>
        <w:rPr>
          <w:rFonts w:asciiTheme="minorHAnsi" w:hAnsiTheme="minorHAnsi" w:cstheme="minorHAnsi"/>
          <w:lang w:eastAsia="en-US"/>
        </w:rPr>
        <w:t>021+ i Beneficjenta w związku z </w:t>
      </w:r>
      <w:r w:rsidRPr="00807757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807757">
        <w:rPr>
          <w:rFonts w:asciiTheme="minorHAnsi" w:eastAsia="Calibri" w:hAnsiTheme="minorHAnsi" w:cstheme="minorHAnsi"/>
        </w:rPr>
        <w:t>Decyzja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Beneficjent</w:t>
      </w:r>
      <w:r w:rsidR="00F36C9A" w:rsidRPr="00807757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807757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E8267C" w:rsidRPr="00807757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22</w:t>
      </w:r>
    </w:p>
    <w:p w:rsidR="00E8267C" w:rsidRPr="00807757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Zakaz podwójnego finansowania</w:t>
      </w:r>
    </w:p>
    <w:p w:rsidR="00E8267C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807757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>
        <w:rPr>
          <w:rFonts w:asciiTheme="minorHAnsi" w:hAnsiTheme="minorHAnsi" w:cstheme="minorHAnsi"/>
          <w:sz w:val="24"/>
          <w:szCs w:val="24"/>
        </w:rPr>
        <w:t xml:space="preserve"> programów Unii Europejskiej, </w:t>
      </w:r>
      <w:r w:rsidR="0008201D">
        <w:rPr>
          <w:rFonts w:asciiTheme="minorHAnsi" w:hAnsiTheme="minorHAnsi" w:cstheme="minorHAnsi"/>
          <w:sz w:val="24"/>
          <w:szCs w:val="24"/>
        </w:rPr>
        <w:lastRenderedPageBreak/>
        <w:t>a </w:t>
      </w:r>
      <w:r w:rsidR="00E8267C" w:rsidRPr="00807757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807757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:rsidR="0008201D" w:rsidRPr="00807757" w:rsidRDefault="0008201D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424165" w:rsidRPr="00807757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E8267C" w:rsidRPr="00807757">
        <w:rPr>
          <w:rFonts w:asciiTheme="minorHAnsi" w:hAnsiTheme="minorHAnsi" w:cstheme="minorHAnsi"/>
          <w:b/>
        </w:rPr>
        <w:t xml:space="preserve"> 23</w:t>
      </w:r>
    </w:p>
    <w:p w:rsidR="00AA7DC3" w:rsidRPr="00807757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Postanowienia końcowe</w:t>
      </w:r>
    </w:p>
    <w:p w:rsidR="00BA1A73" w:rsidRPr="00807757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sprawach nieuregulowanych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zastosowanie mają w szczególności:</w:t>
      </w:r>
    </w:p>
    <w:p w:rsidR="00BA1A73" w:rsidRPr="00807757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807757">
        <w:rPr>
          <w:rFonts w:asciiTheme="minorHAnsi" w:hAnsiTheme="minorHAnsi" w:cstheme="minorHAnsi"/>
        </w:rPr>
        <w:t>Opisu Priorytetów Programu</w:t>
      </w:r>
      <w:r w:rsidR="00387709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 </w:t>
      </w:r>
      <w:r w:rsidR="00152EB6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dostępne na stronie internetowej Programu; 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odpowiednie przepisy prawa unijnego;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807757">
        <w:rPr>
          <w:rFonts w:asciiTheme="minorHAnsi" w:hAnsiTheme="minorHAnsi" w:cstheme="minorHAnsi"/>
        </w:rPr>
        <w:t xml:space="preserve"> </w:t>
      </w:r>
      <w:r w:rsidR="00B77FB1" w:rsidRPr="00807757">
        <w:rPr>
          <w:rFonts w:asciiTheme="minorHAnsi" w:hAnsiTheme="minorHAnsi" w:cstheme="minorHAnsi"/>
        </w:rPr>
        <w:t>publicznych</w:t>
      </w:r>
      <w:r w:rsidRPr="00807757">
        <w:rPr>
          <w:rFonts w:asciiTheme="minorHAnsi" w:hAnsiTheme="minorHAnsi" w:cstheme="minorHAnsi"/>
        </w:rPr>
        <w:t xml:space="preserve">, </w:t>
      </w:r>
      <w:r w:rsidR="00FF3779" w:rsidRPr="00807757">
        <w:rPr>
          <w:rFonts w:asciiTheme="minorHAnsi" w:hAnsiTheme="minorHAnsi" w:cstheme="minorHAnsi"/>
        </w:rPr>
        <w:t>ustawy z dnia 28 kwietnia 2022 </w:t>
      </w:r>
      <w:r w:rsidR="00152EB6" w:rsidRPr="00807757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807757">
        <w:rPr>
          <w:rFonts w:asciiTheme="minorHAnsi" w:hAnsiTheme="minorHAnsi" w:cstheme="minorHAnsi"/>
        </w:rPr>
        <w:t>, ustawy z dnia 29 wr</w:t>
      </w:r>
      <w:r w:rsidR="00B77FB1" w:rsidRPr="00807757">
        <w:rPr>
          <w:rFonts w:asciiTheme="minorHAnsi" w:hAnsiTheme="minorHAnsi" w:cstheme="minorHAnsi"/>
        </w:rPr>
        <w:t>ześnia 1994 r. o rachunkowości</w:t>
      </w:r>
      <w:r w:rsidRPr="00807757">
        <w:rPr>
          <w:rFonts w:asciiTheme="minorHAnsi" w:hAnsiTheme="minorHAnsi" w:cstheme="minorHAnsi"/>
        </w:rPr>
        <w:t xml:space="preserve">, ustawy </w:t>
      </w:r>
      <w:r w:rsidR="00EB4865" w:rsidRPr="00807757">
        <w:rPr>
          <w:rFonts w:asciiTheme="minorHAnsi" w:hAnsiTheme="minorHAnsi" w:cstheme="minorHAnsi"/>
        </w:rPr>
        <w:t>z dnia 11 września 2019 r.</w:t>
      </w:r>
      <w:r w:rsidRPr="00807757">
        <w:rPr>
          <w:rFonts w:asciiTheme="minorHAnsi" w:hAnsiTheme="minorHAnsi" w:cstheme="minorHAnsi"/>
        </w:rPr>
        <w:t xml:space="preserve"> Prawo zamówień</w:t>
      </w:r>
      <w:r w:rsidR="00B77FB1" w:rsidRPr="00807757">
        <w:rPr>
          <w:rFonts w:asciiTheme="minorHAnsi" w:hAnsiTheme="minorHAnsi" w:cstheme="minorHAnsi"/>
        </w:rPr>
        <w:t xml:space="preserve"> publicznych</w:t>
      </w:r>
      <w:r w:rsidRPr="00807757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807757">
        <w:rPr>
          <w:rFonts w:asciiTheme="minorHAnsi" w:hAnsiTheme="minorHAnsi" w:cstheme="minorHAnsi"/>
        </w:rPr>
        <w:t>y publicznej</w:t>
      </w:r>
      <w:r w:rsidRPr="00807757">
        <w:rPr>
          <w:rFonts w:asciiTheme="minorHAnsi" w:hAnsiTheme="minorHAnsi" w:cstheme="minorHAnsi"/>
        </w:rPr>
        <w:t xml:space="preserve">, </w:t>
      </w:r>
      <w:r w:rsidR="00152EB6" w:rsidRPr="00807757">
        <w:rPr>
          <w:rFonts w:asciiTheme="minorHAnsi" w:hAnsiTheme="minorHAnsi" w:cstheme="minorHAnsi"/>
        </w:rPr>
        <w:t>Rozporządzenie Ministra Funduszy i Polityki Regionalnej z dnia 29 września 2022 r. w sprawie udzielania pomocy de minimis w ramach regionalnych programów na lata 2021-2027</w:t>
      </w:r>
      <w:r w:rsidRPr="00807757">
        <w:rPr>
          <w:rFonts w:asciiTheme="minorHAnsi" w:hAnsiTheme="minorHAnsi" w:cstheme="minorHAnsi"/>
        </w:rPr>
        <w:t>, ustawy z dnia 27 kwietnia 2001 r. Prawo ochron</w:t>
      </w:r>
      <w:r w:rsidR="00152EB6" w:rsidRPr="00807757">
        <w:rPr>
          <w:rFonts w:asciiTheme="minorHAnsi" w:hAnsiTheme="minorHAnsi" w:cstheme="minorHAnsi"/>
        </w:rPr>
        <w:t>y środowiska</w:t>
      </w:r>
      <w:r w:rsidRPr="00807757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807757">
        <w:rPr>
          <w:rFonts w:asciiTheme="minorHAnsi" w:hAnsiTheme="minorHAnsi" w:cstheme="minorHAnsi"/>
        </w:rPr>
        <w:t>a środowisko</w:t>
      </w:r>
      <w:r w:rsidRPr="00807757">
        <w:rPr>
          <w:rFonts w:asciiTheme="minorHAnsi" w:hAnsiTheme="minorHAnsi" w:cstheme="minorHAnsi"/>
        </w:rPr>
        <w:t>, ustawy z dnia 11 marca 2004 r. o podatku od tow</w:t>
      </w:r>
      <w:r w:rsidR="00B77FB1" w:rsidRPr="00807757">
        <w:rPr>
          <w:rFonts w:asciiTheme="minorHAnsi" w:hAnsiTheme="minorHAnsi" w:cstheme="minorHAnsi"/>
        </w:rPr>
        <w:t>arów i usług</w:t>
      </w:r>
      <w:r w:rsidRPr="00807757">
        <w:rPr>
          <w:rFonts w:asciiTheme="minorHAnsi" w:hAnsiTheme="minorHAnsi" w:cstheme="minorHAnsi"/>
        </w:rPr>
        <w:t>, ustawy z dnia 5 czerwca 1998 r. o samorządzie</w:t>
      </w:r>
      <w:r w:rsidR="00B77FB1" w:rsidRPr="00807757">
        <w:rPr>
          <w:rFonts w:asciiTheme="minorHAnsi" w:hAnsiTheme="minorHAnsi" w:cstheme="minorHAnsi"/>
        </w:rPr>
        <w:t xml:space="preserve"> województwa</w:t>
      </w:r>
      <w:r w:rsidRPr="00807757">
        <w:rPr>
          <w:rFonts w:asciiTheme="minorHAnsi" w:hAnsiTheme="minorHAnsi" w:cstheme="minorHAnsi"/>
        </w:rPr>
        <w:t>, ustawy z dnia 6 marca</w:t>
      </w:r>
      <w:r w:rsidR="00B77FB1" w:rsidRPr="00807757">
        <w:rPr>
          <w:rFonts w:asciiTheme="minorHAnsi" w:hAnsiTheme="minorHAnsi" w:cstheme="minorHAnsi"/>
        </w:rPr>
        <w:t xml:space="preserve"> 2018 r. Prawo przedsiębiorców</w:t>
      </w:r>
      <w:r w:rsidRPr="00807757">
        <w:rPr>
          <w:rFonts w:asciiTheme="minorHAnsi" w:hAnsiTheme="minorHAnsi" w:cstheme="minorHAnsi"/>
        </w:rPr>
        <w:t>, ustawy z dnia 10 maja 2018 r. o ochronie danych oso</w:t>
      </w:r>
      <w:r w:rsidR="00B77FB1" w:rsidRPr="00807757">
        <w:rPr>
          <w:rFonts w:asciiTheme="minorHAnsi" w:hAnsiTheme="minorHAnsi" w:cstheme="minorHAnsi"/>
        </w:rPr>
        <w:t>bowych</w:t>
      </w:r>
      <w:r w:rsidRPr="00807757">
        <w:rPr>
          <w:rFonts w:asciiTheme="minorHAnsi" w:hAnsiTheme="minorHAnsi" w:cstheme="minorHAnsi"/>
        </w:rPr>
        <w:t xml:space="preserve"> oraz rozporządzeń wykonawczych lub wytycznych do </w:t>
      </w:r>
      <w:r w:rsidR="00B73F42">
        <w:rPr>
          <w:rFonts w:asciiTheme="minorHAnsi" w:hAnsiTheme="minorHAnsi" w:cstheme="minorHAnsi"/>
        </w:rPr>
        <w:t>wyżej wymienionych</w:t>
      </w:r>
      <w:r w:rsidRPr="00807757">
        <w:rPr>
          <w:rFonts w:asciiTheme="minorHAnsi" w:hAnsiTheme="minorHAnsi" w:cstheme="minorHAnsi"/>
        </w:rPr>
        <w:t xml:space="preserve"> aktów prawnych. 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:rsidR="00953BF9" w:rsidRPr="00245E73" w:rsidRDefault="00953BF9" w:rsidP="00953BF9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45E73">
        <w:rPr>
          <w:rFonts w:asciiTheme="minorHAnsi" w:hAnsiTheme="minorHAnsi" w:cstheme="minorHAnsi"/>
          <w:b/>
          <w:bCs/>
        </w:rPr>
        <w:t xml:space="preserve">Załącznik nr 7 </w:t>
      </w:r>
      <w:r w:rsidRPr="00245E73">
        <w:rPr>
          <w:rFonts w:asciiTheme="minorHAnsi" w:hAnsiTheme="minorHAnsi" w:cstheme="minorHAnsi"/>
          <w:bCs/>
        </w:rPr>
        <w:t>– Zobowiązanie stosowania mechanizmu monitorowania i wycofania;</w:t>
      </w:r>
    </w:p>
    <w:p w:rsidR="00953BF9" w:rsidRPr="00245E73" w:rsidRDefault="00953BF9" w:rsidP="00953BF9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245E73">
        <w:rPr>
          <w:rFonts w:asciiTheme="minorHAnsi" w:hAnsiTheme="minorHAnsi" w:cstheme="minorHAnsi"/>
          <w:b/>
        </w:rPr>
        <w:t>Załącznik nr 8 – ...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 sposób znaku Funduszy Europejskich, znaku barw Rzeczypospolitej Polskiej (jeśli dotyczy; wersja pełnokolorowa), znaku Unii Europejskiej i herbu Województwa Wielkopolskiego na: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 znaku Funduszy Europejskich, znaku barw Rzeczypospolitej Polskiej (jeśli dotyczy; wersja pełnokolorowa),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227145" w:rsidRPr="00807757" w:rsidRDefault="00CC3E79" w:rsidP="0011480F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807757" w:rsidRDefault="00227145" w:rsidP="0011480F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>, fax 61 626 69 69, adres skrytki urzędu na platformie ePUAP: /umarszwlkp/SkrytkaESP.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>, rozporządzeń PEiR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ePUAP: /umarszwlkp/SkrytkaESP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PEiR UE 2021/1060, 2021/1056, 2021/1057.</w:t>
      </w:r>
    </w:p>
    <w:p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:rsidR="00953BF9" w:rsidRDefault="00953BF9" w:rsidP="00953BF9"/>
    <w:p w:rsidR="00953BF9" w:rsidRDefault="00953BF9" w:rsidP="00953BF9"/>
    <w:p w:rsidR="00953BF9" w:rsidRDefault="00953BF9" w:rsidP="00953BF9"/>
    <w:p w:rsidR="00953BF9" w:rsidRDefault="00953BF9" w:rsidP="00953BF9"/>
    <w:p w:rsidR="00953BF9" w:rsidRDefault="00953BF9" w:rsidP="00953BF9"/>
    <w:p w:rsidR="00953BF9" w:rsidRDefault="00953BF9" w:rsidP="00953BF9"/>
    <w:p w:rsidR="00953BF9" w:rsidRPr="00E97316" w:rsidRDefault="00953BF9" w:rsidP="00953BF9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bookmarkStart w:id="2" w:name="_Toc180218849"/>
      <w:bookmarkStart w:id="3" w:name="_Toc180921137"/>
      <w:r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1FD10001" wp14:editId="2FF9ED2C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F9" w:rsidRPr="00B6083D" w:rsidRDefault="00953BF9" w:rsidP="00953BF9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953BF9" w:rsidRPr="00E97316" w:rsidRDefault="00953BF9" w:rsidP="00953BF9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953BF9" w:rsidRPr="00E97316" w:rsidRDefault="00953BF9" w:rsidP="00953BF9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BF9" w:rsidRPr="00E97316" w:rsidRDefault="00953BF9" w:rsidP="00953BF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953BF9" w:rsidRPr="00E97316" w:rsidRDefault="00953BF9" w:rsidP="00953BF9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953BF9" w:rsidRPr="00E97316" w:rsidRDefault="00953BF9" w:rsidP="00953BF9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953BF9" w:rsidRPr="00BB4900" w:rsidRDefault="00953BF9" w:rsidP="00953BF9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953BF9" w:rsidRPr="00E97316" w:rsidRDefault="00953BF9" w:rsidP="00953BF9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9"/>
      </w:r>
    </w:p>
    <w:p w:rsidR="00953BF9" w:rsidRPr="00E97316" w:rsidRDefault="00953BF9" w:rsidP="00953BF9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53BF9" w:rsidRPr="00B36B35" w:rsidRDefault="00953BF9" w:rsidP="00953BF9">
      <w:pPr>
        <w:numPr>
          <w:ilvl w:val="0"/>
          <w:numId w:val="4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953BF9" w:rsidRPr="00E97316" w:rsidTr="0069634F">
        <w:trPr>
          <w:trHeight w:val="496"/>
        </w:trPr>
        <w:tc>
          <w:tcPr>
            <w:tcW w:w="63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953BF9" w:rsidRPr="00E97316" w:rsidTr="0069634F">
        <w:trPr>
          <w:trHeight w:val="80"/>
        </w:trPr>
        <w:tc>
          <w:tcPr>
            <w:tcW w:w="63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BF9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BF9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953BF9" w:rsidRPr="00E97316" w:rsidRDefault="00953BF9" w:rsidP="00953BF9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30"/>
      </w:r>
    </w:p>
    <w:p w:rsidR="00953BF9" w:rsidRPr="00E97316" w:rsidRDefault="00953BF9" w:rsidP="00953BF9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953BF9" w:rsidRPr="00E97316" w:rsidRDefault="00953BF9" w:rsidP="00953BF9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953BF9" w:rsidRPr="00E97316" w:rsidRDefault="00953BF9" w:rsidP="00953BF9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BF9" w:rsidRPr="00E97316" w:rsidRDefault="00953BF9" w:rsidP="00953BF9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953BF9" w:rsidRPr="00E97316" w:rsidTr="0069634F">
        <w:trPr>
          <w:trHeight w:val="567"/>
        </w:trPr>
        <w:tc>
          <w:tcPr>
            <w:tcW w:w="60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953BF9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BF9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BF9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BF9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953BF9" w:rsidRPr="00E97316" w:rsidRDefault="00953BF9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953BF9" w:rsidRPr="00B36B35" w:rsidRDefault="00953BF9" w:rsidP="00953BF9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953BF9" w:rsidRPr="00E97316" w:rsidRDefault="00953BF9" w:rsidP="00953BF9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953BF9" w:rsidRPr="00E97316" w:rsidRDefault="00953BF9" w:rsidP="00953BF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953BF9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53BF9" w:rsidRPr="00E97316" w:rsidRDefault="00953BF9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53BF9" w:rsidRPr="00E97316" w:rsidRDefault="00953BF9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>podjęciem 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953BF9" w:rsidRPr="00E97316" w:rsidRDefault="00953BF9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53BF9" w:rsidRPr="00E97316" w:rsidRDefault="00953BF9" w:rsidP="0069634F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BF9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953BF9" w:rsidRPr="00E97316" w:rsidRDefault="00953BF9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3BF9" w:rsidRPr="00E97316" w:rsidRDefault="00953BF9" w:rsidP="00953BF9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953BF9" w:rsidRDefault="00953BF9" w:rsidP="00953BF9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953BF9" w:rsidRPr="00C63CC4" w:rsidRDefault="00953BF9" w:rsidP="00953BF9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953BF9" w:rsidRPr="00953BF9" w:rsidRDefault="00953BF9" w:rsidP="00953BF9"/>
    <w:sectPr w:rsidR="00953BF9" w:rsidRPr="00953BF9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6A" w:rsidRDefault="00BE1D6A">
      <w:r>
        <w:separator/>
      </w:r>
    </w:p>
  </w:endnote>
  <w:endnote w:type="continuationSeparator" w:id="0">
    <w:p w:rsidR="00BE1D6A" w:rsidRDefault="00BE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0B" w:rsidRDefault="00FA65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650B" w:rsidRDefault="00FA6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0B" w:rsidRDefault="00FA650B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FA650B" w:rsidRPr="00C066EE" w:rsidRDefault="00FA650B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FA650B" w:rsidRDefault="00FA6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6A" w:rsidRDefault="00BE1D6A">
      <w:r>
        <w:separator/>
      </w:r>
    </w:p>
  </w:footnote>
  <w:footnote w:type="continuationSeparator" w:id="0">
    <w:p w:rsidR="00BE1D6A" w:rsidRDefault="00BE1D6A">
      <w:r>
        <w:continuationSeparator/>
      </w:r>
    </w:p>
  </w:footnote>
  <w:footnote w:id="1">
    <w:p w:rsidR="00FA650B" w:rsidRPr="00001F27" w:rsidRDefault="00FA650B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</w:t>
      </w:r>
      <w:r w:rsidR="00CF2A2D">
        <w:rPr>
          <w:rFonts w:asciiTheme="minorHAnsi" w:hAnsiTheme="minorHAnsi" w:cstheme="minorHAnsi"/>
        </w:rPr>
        <w:t>alizowanych w ramach Priorytetu 10</w:t>
      </w:r>
      <w:r w:rsidRPr="00001F27">
        <w:rPr>
          <w:rFonts w:asciiTheme="minorHAnsi" w:hAnsiTheme="minorHAnsi" w:cstheme="minorHAnsi"/>
        </w:rPr>
        <w:t xml:space="preserve">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FA650B" w:rsidRPr="00001F27" w:rsidRDefault="00FA650B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FA650B" w:rsidRPr="00001F27" w:rsidRDefault="00FA650B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:rsidR="00FA650B" w:rsidRPr="00001F27" w:rsidRDefault="00FA650B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DB34B6" w:rsidRPr="00B83570">
        <w:rPr>
          <w:rFonts w:asciiTheme="minorHAnsi" w:hAnsiTheme="minorHAnsi" w:cstheme="minorHAnsi"/>
          <w:sz w:val="20"/>
        </w:rPr>
        <w:t>Jeżeli Projekt nie będzie objęty pomocą publiczną i/lub pomocą de minimis, ust. 4 niniejszego paragrafu należy skreślić.</w:t>
      </w:r>
    </w:p>
  </w:footnote>
  <w:footnote w:id="5">
    <w:p w:rsidR="00FA650B" w:rsidRPr="00001F27" w:rsidRDefault="00FA650B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6">
    <w:p w:rsidR="00FA650B" w:rsidRPr="004F14D7" w:rsidRDefault="00FA650B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:rsidR="00FA650B" w:rsidRPr="00672C43" w:rsidRDefault="00FA650B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8">
    <w:p w:rsidR="00FA650B" w:rsidRPr="00CB7F13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:rsidR="00FA650B" w:rsidRDefault="00FA650B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:rsidR="00FA650B" w:rsidRPr="00FA650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 podmiotu, wskazanego w § 3 ust. 4 Decyzji, upoważnionego do ponoszenia wydatków w ramach Projektu.</w:t>
      </w:r>
    </w:p>
  </w:footnote>
  <w:footnote w:id="11">
    <w:p w:rsidR="00FA650B" w:rsidRPr="00FA650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:rsidR="00FA650B" w:rsidRPr="00FA650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:rsidR="00FA650B" w:rsidRPr="00FA650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:rsidR="00FA650B" w:rsidRPr="00FA650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:rsidR="00FA650B" w:rsidRPr="00FA650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:rsidR="00FA650B" w:rsidRPr="00C4280D" w:rsidRDefault="00FA650B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:rsidR="00FA650B" w:rsidRPr="00C4280D" w:rsidRDefault="00FA650B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:rsidR="00FA650B" w:rsidRPr="00792449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 xml:space="preserve">z przedostatniego dnia pracy Komisji Europejskiej w miesiącu poprzedzającym miesiąc </w:t>
      </w:r>
      <w:r w:rsidRPr="00792449">
        <w:rPr>
          <w:rFonts w:asciiTheme="minorHAnsi" w:hAnsiTheme="minorHAnsi" w:cstheme="minorHAnsi"/>
          <w:lang w:bidi="pl-PL"/>
        </w:rPr>
        <w:t>podjęcia Decyzji.</w:t>
      </w:r>
    </w:p>
  </w:footnote>
  <w:footnote w:id="19">
    <w:p w:rsidR="00792449" w:rsidRDefault="00792449">
      <w:pPr>
        <w:pStyle w:val="Tekstprzypisudolnego"/>
      </w:pPr>
      <w:r w:rsidRPr="00792449">
        <w:rPr>
          <w:rStyle w:val="Odwoanieprzypisudolnego"/>
          <w:rFonts w:asciiTheme="minorHAnsi" w:hAnsiTheme="minorHAnsi" w:cstheme="minorHAnsi"/>
        </w:rPr>
        <w:footnoteRef/>
      </w:r>
      <w:r w:rsidRPr="00792449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o dofinansowaniu Projektu (nie później niż dwa miesiące od daty jej podjęcia).</w:t>
      </w:r>
    </w:p>
  </w:footnote>
  <w:footnote w:id="20">
    <w:p w:rsidR="00DB34B6" w:rsidRPr="002D753E" w:rsidRDefault="00DB34B6" w:rsidP="00DB34B6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:rsidR="00FA650B" w:rsidRPr="006D19EB" w:rsidRDefault="00FA650B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_Hlk122348012"/>
      <w:r w:rsidR="00DB34B6">
        <w:rPr>
          <w:rFonts w:asciiTheme="minorHAnsi" w:hAnsiTheme="minorHAnsi" w:cstheme="minorHAnsi"/>
          <w:sz w:val="20"/>
          <w:szCs w:val="20"/>
        </w:rPr>
        <w:t xml:space="preserve"> Projekty określone w Aneksie 3 do Programu i Załączniku 10 do Kontraktu Programowego dla Województwa Wielkopolskiego</w:t>
      </w:r>
    </w:p>
    <w:bookmarkEnd w:id="1"/>
  </w:footnote>
  <w:footnote w:id="22">
    <w:p w:rsidR="00FA650B" w:rsidRPr="006D19EB" w:rsidRDefault="00FA650B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DB34B6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:rsidR="00FA650B" w:rsidRPr="006D19EB" w:rsidRDefault="00FA650B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DB34B6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:rsidR="00FA650B" w:rsidRPr="006D19EB" w:rsidRDefault="00FA650B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:rsidR="00FA650B" w:rsidRPr="006D19EB" w:rsidRDefault="00FA650B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:rsidR="00FA650B" w:rsidRPr="00212FC6" w:rsidRDefault="00FA650B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:rsidR="00FA650B" w:rsidRPr="00212FC6" w:rsidRDefault="00FA650B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 w:rsidR="00C2792E"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 w:rsidR="00C2792E"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:rsidR="00FA650B" w:rsidRPr="00212FC6" w:rsidRDefault="00FA650B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:rsidR="00953BF9" w:rsidRPr="00B36B35" w:rsidRDefault="00953BF9" w:rsidP="00953BF9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30">
    <w:p w:rsidR="00953BF9" w:rsidRPr="00B36B35" w:rsidRDefault="00953BF9" w:rsidP="00953BF9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953BF9" w:rsidRPr="00B36B35" w:rsidRDefault="00953BF9" w:rsidP="00953BF9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953BF9" w:rsidRPr="00B36B35" w:rsidRDefault="00953BF9" w:rsidP="00953BF9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953BF9" w:rsidRPr="00B36B35" w:rsidRDefault="00953BF9" w:rsidP="00953BF9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953BF9" w:rsidRPr="00B36B35" w:rsidRDefault="00953BF9" w:rsidP="00953BF9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953BF9" w:rsidRPr="0092352B" w:rsidRDefault="00953BF9" w:rsidP="00953BF9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:rsidR="00953BF9" w:rsidRPr="007C5195" w:rsidRDefault="00953BF9" w:rsidP="00953BF9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9C7"/>
    <w:rsid w:val="00077CE4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35D3"/>
    <w:rsid w:val="000B44F3"/>
    <w:rsid w:val="000B4A2A"/>
    <w:rsid w:val="000B7A86"/>
    <w:rsid w:val="000C1157"/>
    <w:rsid w:val="000C24B1"/>
    <w:rsid w:val="000C6576"/>
    <w:rsid w:val="000C69CE"/>
    <w:rsid w:val="000C6DFB"/>
    <w:rsid w:val="000D19EE"/>
    <w:rsid w:val="000D2947"/>
    <w:rsid w:val="000D29D9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6BC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604A"/>
    <w:rsid w:val="00207BE3"/>
    <w:rsid w:val="00210369"/>
    <w:rsid w:val="00210FDB"/>
    <w:rsid w:val="00211EBC"/>
    <w:rsid w:val="00212FC6"/>
    <w:rsid w:val="002130F7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E736C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E3B"/>
    <w:rsid w:val="006126A2"/>
    <w:rsid w:val="006132AF"/>
    <w:rsid w:val="00615D62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0A0"/>
    <w:rsid w:val="006521A0"/>
    <w:rsid w:val="00653C63"/>
    <w:rsid w:val="006561F9"/>
    <w:rsid w:val="006567A7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03A"/>
    <w:rsid w:val="006968D4"/>
    <w:rsid w:val="006A01D2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039C"/>
    <w:rsid w:val="00710B55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449"/>
    <w:rsid w:val="00792946"/>
    <w:rsid w:val="00794A3A"/>
    <w:rsid w:val="00795BEF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3BF9"/>
    <w:rsid w:val="00956E32"/>
    <w:rsid w:val="009600F8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339D"/>
    <w:rsid w:val="009A4E85"/>
    <w:rsid w:val="009A59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300D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3F10"/>
    <w:rsid w:val="00A3417C"/>
    <w:rsid w:val="00A35525"/>
    <w:rsid w:val="00A40DFC"/>
    <w:rsid w:val="00A419FB"/>
    <w:rsid w:val="00A4327A"/>
    <w:rsid w:val="00A45CEF"/>
    <w:rsid w:val="00A50B6A"/>
    <w:rsid w:val="00A54248"/>
    <w:rsid w:val="00A55724"/>
    <w:rsid w:val="00A55D5D"/>
    <w:rsid w:val="00A57E11"/>
    <w:rsid w:val="00A60EF5"/>
    <w:rsid w:val="00A61978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FCC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1D6A"/>
    <w:rsid w:val="00BE3A35"/>
    <w:rsid w:val="00BE4E3C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362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2AF5"/>
    <w:rsid w:val="00CB54F0"/>
    <w:rsid w:val="00CB6A48"/>
    <w:rsid w:val="00CB7F13"/>
    <w:rsid w:val="00CC2809"/>
    <w:rsid w:val="00CC33B3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2A2D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5FA"/>
    <w:rsid w:val="00D2284C"/>
    <w:rsid w:val="00D23266"/>
    <w:rsid w:val="00D238A5"/>
    <w:rsid w:val="00D25889"/>
    <w:rsid w:val="00D274C1"/>
    <w:rsid w:val="00D31008"/>
    <w:rsid w:val="00D32B9D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34B6"/>
    <w:rsid w:val="00DB3CF4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5C9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533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71C6"/>
    <w:rsid w:val="00F608EF"/>
    <w:rsid w:val="00F611C2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D975-FC4B-4E66-B66F-D1FDDD34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17960</Words>
  <Characters>107764</Characters>
  <Application>Microsoft Office Word</Application>
  <DocSecurity>0</DocSecurity>
  <Lines>898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125474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Ptaszynska Karolina</cp:lastModifiedBy>
  <cp:revision>2</cp:revision>
  <cp:lastPrinted>2023-05-18T08:31:00Z</cp:lastPrinted>
  <dcterms:created xsi:type="dcterms:W3CDTF">2024-03-04T09:34:00Z</dcterms:created>
  <dcterms:modified xsi:type="dcterms:W3CDTF">2024-03-04T09:34:00Z</dcterms:modified>
</cp:coreProperties>
</file>